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0C" w:rsidRPr="00004C30" w:rsidRDefault="00D55F0C" w:rsidP="00004C30">
      <w:pPr>
        <w:pStyle w:val="NoSpacing"/>
        <w:spacing w:before="60"/>
        <w:jc w:val="right"/>
        <w:rPr>
          <w:rFonts w:cs="Times New Roman"/>
          <w:i/>
        </w:rPr>
      </w:pPr>
      <w:r>
        <w:rPr>
          <w:rFonts w:cs="Times New Roman"/>
          <w:i/>
        </w:rPr>
        <w:t>Załącznik nr 9</w:t>
      </w:r>
    </w:p>
    <w:p w:rsidR="00D55F0C" w:rsidRPr="00004C30" w:rsidRDefault="00D55F0C" w:rsidP="00004C30">
      <w:pPr>
        <w:pStyle w:val="NoSpacing"/>
        <w:spacing w:before="60"/>
        <w:jc w:val="center"/>
        <w:rPr>
          <w:rFonts w:cs="Times New Roman"/>
        </w:rPr>
      </w:pPr>
      <w:r w:rsidRPr="00004C30">
        <w:rPr>
          <w:rFonts w:cs="Times New Roman"/>
        </w:rPr>
        <w:t>UMOWA  nr …/IK/272/ZP/2018</w:t>
      </w:r>
    </w:p>
    <w:p w:rsidR="00D55F0C" w:rsidRPr="00004C30" w:rsidRDefault="00D55F0C" w:rsidP="00004C30">
      <w:pPr>
        <w:pStyle w:val="NoSpacing"/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zawarta w dniu ……..  w Świętochłowicach w trybie przepisów ustawy z dnia 29 stycznia 2004 r. - Prawo zamówień publicznych, pomiędzy:</w:t>
      </w:r>
    </w:p>
    <w:p w:rsidR="00D55F0C" w:rsidRPr="00004C30" w:rsidRDefault="00D55F0C" w:rsidP="00004C30">
      <w:pPr>
        <w:pStyle w:val="NoSpacing"/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Gminą Świętochłowice, ul. Katowicka 54, 41-600 Świętochłowice, NIP: 627 27 48 738, reprezentowaną przez: </w:t>
      </w:r>
    </w:p>
    <w:p w:rsidR="00D55F0C" w:rsidRPr="00004C30" w:rsidRDefault="00D55F0C" w:rsidP="00B10D1B">
      <w:pPr>
        <w:pStyle w:val="NoSpacing"/>
        <w:numPr>
          <w:ilvl w:val="0"/>
          <w:numId w:val="10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004C30">
        <w:rPr>
          <w:rFonts w:cs="Times New Roman"/>
        </w:rPr>
        <w:t>…………………………..</w:t>
      </w:r>
    </w:p>
    <w:p w:rsidR="00D55F0C" w:rsidRPr="00004C30" w:rsidRDefault="00D55F0C" w:rsidP="00B10D1B">
      <w:pPr>
        <w:pStyle w:val="NoSpacing"/>
        <w:numPr>
          <w:ilvl w:val="0"/>
          <w:numId w:val="10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004C30">
        <w:rPr>
          <w:rFonts w:cs="Times New Roman"/>
        </w:rPr>
        <w:t>…………………………..</w:t>
      </w:r>
    </w:p>
    <w:p w:rsidR="00D55F0C" w:rsidRPr="00004C30" w:rsidRDefault="00D55F0C" w:rsidP="00004C30">
      <w:pPr>
        <w:pStyle w:val="NoSpacing"/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przy kontrasygnacie Skarbnika Miasta, </w:t>
      </w:r>
    </w:p>
    <w:p w:rsidR="00D55F0C" w:rsidRPr="00004C30" w:rsidRDefault="00D55F0C" w:rsidP="00004C30">
      <w:pPr>
        <w:pStyle w:val="NoSpacing"/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zwaną w dalszej części umowy „Zamawiającym”,</w:t>
      </w:r>
    </w:p>
    <w:p w:rsidR="00D55F0C" w:rsidRPr="00004C30" w:rsidRDefault="00D55F0C" w:rsidP="00004C30">
      <w:pPr>
        <w:spacing w:before="60" w:after="0" w:line="240" w:lineRule="auto"/>
        <w:rPr>
          <w:rFonts w:cs="Times New Roman"/>
        </w:rPr>
      </w:pPr>
      <w:r w:rsidRPr="00004C30">
        <w:rPr>
          <w:rFonts w:cs="Times New Roman"/>
        </w:rPr>
        <w:t xml:space="preserve">a  </w:t>
      </w:r>
    </w:p>
    <w:p w:rsidR="00D55F0C" w:rsidRPr="00004C30" w:rsidRDefault="00D55F0C" w:rsidP="00004C30">
      <w:p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>……………………., z siedzibą: ………., KRS:………., NIP: ……….., reprezentowanym przez:</w:t>
      </w:r>
    </w:p>
    <w:p w:rsidR="00D55F0C" w:rsidRPr="00004C30" w:rsidRDefault="00D55F0C" w:rsidP="00004C30">
      <w:p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>…………………………,</w:t>
      </w:r>
    </w:p>
    <w:p w:rsidR="00D55F0C" w:rsidRPr="00004C30" w:rsidRDefault="00D55F0C" w:rsidP="00004C30">
      <w:pPr>
        <w:pStyle w:val="NoSpacing"/>
        <w:spacing w:before="60"/>
        <w:jc w:val="both"/>
        <w:rPr>
          <w:rFonts w:cs="Times New Roman"/>
          <w:b/>
        </w:rPr>
      </w:pPr>
      <w:r w:rsidRPr="00004C30">
        <w:rPr>
          <w:rFonts w:cs="Times New Roman"/>
        </w:rPr>
        <w:t>zwaną/ym w dalszej części umowy „Wykonawcą”.</w:t>
      </w:r>
      <w:r w:rsidRPr="00004C30">
        <w:rPr>
          <w:rFonts w:cs="Times New Roman"/>
          <w:b/>
        </w:rPr>
        <w:t xml:space="preserve"> 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1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Przedmiot umowy</w:t>
      </w:r>
    </w:p>
    <w:p w:rsidR="00D55F0C" w:rsidRPr="00004C30" w:rsidRDefault="00D55F0C" w:rsidP="00B10D1B">
      <w:pPr>
        <w:pStyle w:val="NoSpacing"/>
        <w:numPr>
          <w:ilvl w:val="0"/>
          <w:numId w:val="11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Zgodnie z rozstrzygniętym przetargiem nieograniczonym (nr za</w:t>
      </w:r>
      <w:r>
        <w:rPr>
          <w:rFonts w:cs="Times New Roman"/>
        </w:rPr>
        <w:t>mówienia publicznego ZPU.271.36.</w:t>
      </w:r>
      <w:r w:rsidRPr="00004C30">
        <w:rPr>
          <w:rFonts w:cs="Times New Roman"/>
        </w:rPr>
        <w:t xml:space="preserve">2018) Zamawiający zleca, a Wykonawca zobowiązuje się do należytego wykonania na rzecz Zamawiającego zadania pn.: </w:t>
      </w:r>
    </w:p>
    <w:p w:rsidR="00D55F0C" w:rsidRPr="00004C30" w:rsidRDefault="00D55F0C" w:rsidP="00004C30">
      <w:pPr>
        <w:pStyle w:val="NoSpacing"/>
        <w:spacing w:before="60"/>
        <w:ind w:left="426"/>
        <w:jc w:val="both"/>
        <w:rPr>
          <w:rFonts w:cs="Times New Roman"/>
          <w:i/>
        </w:rPr>
      </w:pPr>
      <w:r w:rsidRPr="00004C30">
        <w:rPr>
          <w:i/>
        </w:rPr>
        <w:t>Remont nawierzchni łącznicy DW 902 z ul. Żołnierską oraz ciągu pieszo-rowerowego na terenie Gminy Świętochłowice</w:t>
      </w:r>
      <w:r w:rsidRPr="00004C30">
        <w:rPr>
          <w:rFonts w:cs="Times New Roman"/>
          <w:i/>
        </w:rPr>
        <w:t>” częś</w:t>
      </w:r>
      <w:r>
        <w:rPr>
          <w:rFonts w:cs="Times New Roman"/>
          <w:i/>
        </w:rPr>
        <w:t>ć</w:t>
      </w:r>
      <w:r w:rsidRPr="00004C30">
        <w:rPr>
          <w:rFonts w:cs="Times New Roman"/>
          <w:i/>
        </w:rPr>
        <w:t xml:space="preserve"> ……………………………………………………………………, </w:t>
      </w:r>
    </w:p>
    <w:p w:rsidR="00D55F0C" w:rsidRPr="00004C30" w:rsidRDefault="00D55F0C" w:rsidP="00004C30">
      <w:pPr>
        <w:pStyle w:val="NoSpacing"/>
        <w:spacing w:before="60"/>
        <w:ind w:left="426"/>
        <w:jc w:val="both"/>
        <w:rPr>
          <w:rFonts w:cs="Times New Roman"/>
        </w:rPr>
      </w:pPr>
      <w:r w:rsidRPr="00004C30">
        <w:rPr>
          <w:rFonts w:cs="Times New Roman"/>
        </w:rPr>
        <w:t>stanowiącego przedmiot umowy.</w:t>
      </w:r>
    </w:p>
    <w:p w:rsidR="00D55F0C" w:rsidRPr="00004C30" w:rsidRDefault="00D55F0C" w:rsidP="00B10D1B">
      <w:pPr>
        <w:pStyle w:val="NoSpacing"/>
        <w:numPr>
          <w:ilvl w:val="0"/>
          <w:numId w:val="11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Szczegółowy zakres przedmiotu umowy określają załączniki do specyfikacji istotnych warunków zamówienia: opis przedmiotu zamówienia, przedmiary robót, oraz specyfikacje techniczne wykonania i odbioru robót,  które to dokumenty wraz z ofertą Wykonawcy stanowią integralną część niniejszej umowy.</w:t>
      </w:r>
    </w:p>
    <w:p w:rsidR="00D55F0C" w:rsidRPr="00004C30" w:rsidRDefault="00D55F0C" w:rsidP="00B10D1B">
      <w:pPr>
        <w:pStyle w:val="NoSpacing"/>
        <w:numPr>
          <w:ilvl w:val="0"/>
          <w:numId w:val="11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Wykonawca oświadcza, że posiada oraz będzie posiadał przez cały okres realizacji przedmiotu umowy odpowiednią wiedzę, doświadczenie, zdolność techniczną  i zawodową,  bazę do wykonania przedmiotu umowy oraz zobowiązuje się wykonać przedmiot umowy przy zachowaniu należytej zawodowej staranności zgodnie z obowiązującymi przepisami, standardami, etyką zawodową oraz postanowieniami niniejszej umowy.</w:t>
      </w:r>
    </w:p>
    <w:p w:rsidR="00D55F0C" w:rsidRPr="00004C30" w:rsidRDefault="00D55F0C" w:rsidP="00004C30">
      <w:pPr>
        <w:pStyle w:val="NoSpacing"/>
        <w:spacing w:before="60"/>
        <w:jc w:val="center"/>
        <w:rPr>
          <w:rFonts w:cs="Times New Roman"/>
        </w:rPr>
      </w:pPr>
      <w:r w:rsidRPr="00004C30">
        <w:rPr>
          <w:rFonts w:cs="Times New Roman"/>
        </w:rPr>
        <w:t>§ 2</w:t>
      </w:r>
    </w:p>
    <w:p w:rsidR="00D55F0C" w:rsidRPr="00004C30" w:rsidRDefault="00D55F0C" w:rsidP="00004C30">
      <w:pPr>
        <w:pStyle w:val="NoSpacing"/>
        <w:spacing w:before="60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Termin wykonania</w:t>
      </w:r>
    </w:p>
    <w:p w:rsidR="00D55F0C" w:rsidRPr="00004C30" w:rsidRDefault="00D55F0C" w:rsidP="00B10D1B">
      <w:pPr>
        <w:pStyle w:val="NoSpacing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Wykonawca zobowiązany jest do wykonania przedmiotu umowy w terminie do 30 dni kalendarzowych, licząc od dnia zawarcia umowy.</w:t>
      </w:r>
    </w:p>
    <w:p w:rsidR="00D55F0C" w:rsidRPr="00004C30" w:rsidRDefault="00D55F0C" w:rsidP="00B10D1B">
      <w:pPr>
        <w:pStyle w:val="NoSpacing"/>
        <w:numPr>
          <w:ilvl w:val="0"/>
          <w:numId w:val="12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Teren budowy zostanie przekazany Wykonawcy protokolarnie</w:t>
      </w:r>
      <w:r>
        <w:rPr>
          <w:rFonts w:cs="Times New Roman"/>
        </w:rPr>
        <w:t>,</w:t>
      </w:r>
      <w:r w:rsidRPr="00004C30">
        <w:rPr>
          <w:rFonts w:cs="Times New Roman"/>
        </w:rPr>
        <w:t xml:space="preserve"> w terminie 7 dni od daty zawarcia umowy.</w:t>
      </w:r>
    </w:p>
    <w:p w:rsidR="00D55F0C" w:rsidRPr="00004C30" w:rsidRDefault="00D55F0C" w:rsidP="00004C30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3</w:t>
      </w:r>
    </w:p>
    <w:p w:rsidR="00D55F0C" w:rsidRPr="00004C30" w:rsidRDefault="00D55F0C" w:rsidP="00004C30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Odbiór przedmiotu umowy</w:t>
      </w:r>
    </w:p>
    <w:p w:rsidR="00D55F0C" w:rsidRPr="00004C30" w:rsidRDefault="00D55F0C" w:rsidP="00B10D1B">
      <w:pPr>
        <w:pStyle w:val="NoSpacing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D55F0C" w:rsidRPr="00004C30" w:rsidRDefault="00D55F0C" w:rsidP="00B10D1B">
      <w:pPr>
        <w:pStyle w:val="NoSpacing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:rsidR="00D55F0C" w:rsidRPr="00004C30" w:rsidRDefault="00D55F0C" w:rsidP="00B10D1B">
      <w:pPr>
        <w:pStyle w:val="NoSpacing"/>
        <w:numPr>
          <w:ilvl w:val="0"/>
          <w:numId w:val="13"/>
        </w:numPr>
        <w:suppressAutoHyphens w:val="0"/>
        <w:spacing w:before="60"/>
        <w:ind w:left="426" w:right="-30" w:hanging="426"/>
        <w:jc w:val="both"/>
        <w:rPr>
          <w:rFonts w:cs="Times New Roman"/>
        </w:rPr>
      </w:pPr>
      <w:r w:rsidRPr="00004C30">
        <w:rPr>
          <w:rFonts w:cs="Times New Roman"/>
          <w:lang w:eastAsia="ko-KR"/>
        </w:rPr>
        <w:t xml:space="preserve">Na potrzeby odbioru końcowego, </w:t>
      </w:r>
      <w:r w:rsidRPr="00004C30">
        <w:rPr>
          <w:rFonts w:cs="Times New Roman"/>
        </w:rPr>
        <w:t>Wykonawca zobowiązany jest do przedłożenia Zamawiającemu dokumentacji powykonawczej z załączonym zbiorem atestów, certyfikatów i deklaracji zgodności/właściwości użytkowych dotyczących zabudowanych materiałów i urządzeń, protokołów badań i sprawdzeń,  protokołów odbiorów prawidłowego wykonania robót podpisanych przez właściwych gestorów sieci. Dokumentację powykonawczą należy dostarczyć w 2 egzemplarzach w wersji papierowej oraz w wersji elektronicznej zapisanej na nośniku typu pendrive.</w:t>
      </w:r>
    </w:p>
    <w:p w:rsidR="00D55F0C" w:rsidRPr="00004C30" w:rsidRDefault="00D55F0C" w:rsidP="00B10D1B">
      <w:pPr>
        <w:pStyle w:val="ListParagraph"/>
        <w:numPr>
          <w:ilvl w:val="0"/>
          <w:numId w:val="13"/>
        </w:numPr>
        <w:spacing w:before="60" w:after="0" w:line="240" w:lineRule="auto"/>
        <w:ind w:left="426" w:right="-28" w:hanging="426"/>
        <w:jc w:val="both"/>
        <w:rPr>
          <w:rFonts w:cs="Times New Roman"/>
          <w:i w:val="0"/>
          <w:sz w:val="22"/>
          <w:szCs w:val="22"/>
          <w:lang w:eastAsia="ko-KR"/>
        </w:rPr>
      </w:pPr>
      <w:r w:rsidRPr="00004C30">
        <w:rPr>
          <w:rFonts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D55F0C" w:rsidRPr="00004C30" w:rsidRDefault="00D55F0C" w:rsidP="00B10D1B">
      <w:pPr>
        <w:pStyle w:val="NoSpacing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Jeżeli w toku czynności odbioru zostaną stwierdzone wady lub usterki, Zamawiającemu przysługują następujące uprawnienia:</w:t>
      </w:r>
    </w:p>
    <w:p w:rsidR="00D55F0C" w:rsidRPr="00004C30" w:rsidRDefault="00D55F0C" w:rsidP="00B10D1B">
      <w:pPr>
        <w:pStyle w:val="NoSpacing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jeżeli wady  nadają się do usunięcia, Zamawiający może odmówić odbioru do czasu usunięcia wad i usterek;</w:t>
      </w:r>
    </w:p>
    <w:p w:rsidR="00D55F0C" w:rsidRPr="00004C30" w:rsidRDefault="00D55F0C" w:rsidP="00B10D1B">
      <w:pPr>
        <w:pStyle w:val="NoSpacing"/>
        <w:numPr>
          <w:ilvl w:val="0"/>
          <w:numId w:val="14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jeżeli wady nie nadają się do usunięcia i jeżeli uniemożliwiają użytkowanie zgodne z przeznaczeniem, Zamawiający może odstąpić od umowy lub żądać wykonania przedmiotu umowy po raz drugi.</w:t>
      </w:r>
    </w:p>
    <w:p w:rsidR="00D55F0C" w:rsidRPr="00004C30" w:rsidRDefault="00D55F0C" w:rsidP="00B10D1B">
      <w:pPr>
        <w:pStyle w:val="NoSpacing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D55F0C" w:rsidRPr="00004C30" w:rsidRDefault="00D55F0C" w:rsidP="00B10D1B">
      <w:pPr>
        <w:pStyle w:val="NoSpacing"/>
        <w:numPr>
          <w:ilvl w:val="0"/>
          <w:numId w:val="13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Wykonawca jest zobowiązany do zawiadomienia Zamawiającego o usunięciu wad  oraz do żądania wyznaczenia terminu na odbiór zakwestionowanych poprzednio robót jako wadliwych.</w:t>
      </w:r>
    </w:p>
    <w:p w:rsidR="00D55F0C" w:rsidRPr="00004C30" w:rsidRDefault="00D55F0C" w:rsidP="00004C30">
      <w:pPr>
        <w:pStyle w:val="NoSpacing"/>
        <w:spacing w:before="60"/>
        <w:ind w:left="360"/>
        <w:jc w:val="center"/>
        <w:rPr>
          <w:rFonts w:cs="Times New Roman"/>
        </w:rPr>
      </w:pPr>
      <w:r w:rsidRPr="00004C30">
        <w:rPr>
          <w:rFonts w:cs="Times New Roman"/>
        </w:rPr>
        <w:t>§ 4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Wynagrodzenie i warunki płatności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wykonanie przedmiotu niniejszej umowy Zamawiający zapłaci Wykonawcy wynagrodzenie ryczałtowe, wynikające z oferty Wykonawcy, w  wysokości netto: … zł, podatek VAT: … zł, brutto: … zł (słownie brutto: …)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004C30">
        <w:rPr>
          <w:rFonts w:cs="Times New Roman"/>
          <w:bCs/>
        </w:rPr>
        <w:t xml:space="preserve"> nie może żądać podwyższenia wynagrodzenia, chociażby w czasie zawarcia umowy nie można było przewidzieć rozmiaru  lub kosztów prac. </w:t>
      </w:r>
    </w:p>
    <w:p w:rsidR="00D55F0C" w:rsidRPr="00004C30" w:rsidRDefault="00D55F0C" w:rsidP="00B10D1B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>Wykonawca oświadcza, iż ujął w swojej ofercie cenowej wszystkie roboty towarzyszące i zabezpieczające a nie wyszczególnione w przedmiarach robót i opisie robót oraz inne prace umożliwiające Wykonawcy wykonanie robót podstawowych ujętych w przedmiarach</w:t>
      </w:r>
      <w:r>
        <w:rPr>
          <w:rFonts w:cs="Times New Roman"/>
        </w:rPr>
        <w:t>.</w:t>
      </w:r>
      <w:r w:rsidRPr="00004C30">
        <w:rPr>
          <w:rFonts w:cs="Times New Roman"/>
        </w:rPr>
        <w:t xml:space="preserve">  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  <w:bCs/>
          <w:iCs/>
        </w:rPr>
        <w:t xml:space="preserve">Rozliczenie wykonania przedmiotu umowy nastąpi na podstawie faktury końcowej. </w:t>
      </w:r>
      <w:r w:rsidRPr="00004C30">
        <w:rPr>
          <w:rFonts w:cs="Times New Roman"/>
        </w:rPr>
        <w:t>Podstawą do wystawienia faktury końcowej będzie podpisany przez Strony protokół odbioru końcowego bez zastrzeżeń.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Zapłata należnego Wykonawcy wynagrodzenia nastąpi na podstawie prawidłowo wystawionej faktury VAT, w terminie 21 dni od daty doręczenia faktury Zamawiającemu, do jego siedziby, na rachunek bankowy Wykonawcy: …………………….., wg klasyfikacji budżetowej ………… Błędnie wystawiona faktura zostanie odesłana Wykonawcy i nie może stanowić podstawy do zapłaty wynagrodzenia. Zmiana rachunku bankowego Wykonawcy nie stanowi zmiany umowy, lecz wymaga zawiadomienia Zamawiającego w formie pisemnej.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</w:t>
      </w:r>
      <w:r>
        <w:rPr>
          <w:rFonts w:cs="Times New Roman"/>
        </w:rPr>
        <w:t>21</w:t>
      </w:r>
      <w:r w:rsidRPr="00004C30">
        <w:rPr>
          <w:rFonts w:cs="Times New Roman"/>
        </w:rPr>
        <w:t xml:space="preserve"> dniowego terminu, o którym mowa w ust. 5. Przez dni robocze należy rozumieć dni tygodnia od poniedziałku do piątku włącznie, za wyjątkiem dni ustawowo wolnych od pracy.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 przypadku nieprzedstawienia przez Wykonawcę dowodów zapłaty, o których mowa w ust. 7, Zamawiający wstrzyma Wykonawcy wypłatę należnego wynagrodzenia za odebrane roboty budowlane w części równej sumie kwot wynikających z nieprzedstawionych dowodów zapłaty.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Za datę zapłaty Wykonawcy należności, uważa się datę wysłania przez Zamawiającego polecenia przelewu bankowego. </w:t>
      </w:r>
    </w:p>
    <w:p w:rsidR="00D55F0C" w:rsidRPr="00004C30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 xml:space="preserve">Wykonawca wyraża zgodę na potrącenie ewentualnych kar umownych z przysługującego Wykonawcy wynagrodzenia. </w:t>
      </w:r>
    </w:p>
    <w:p w:rsidR="00D55F0C" w:rsidRPr="00004C30" w:rsidRDefault="00D55F0C" w:rsidP="00B10D1B">
      <w:pPr>
        <w:numPr>
          <w:ilvl w:val="0"/>
          <w:numId w:val="6"/>
        </w:num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D55F0C" w:rsidRPr="00004C30" w:rsidRDefault="00D55F0C" w:rsidP="00B10D1B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Strony umowy nie dopuszczają możliwości cesji wierzytelności. </w:t>
      </w:r>
    </w:p>
    <w:p w:rsidR="00D55F0C" w:rsidRPr="00004C30" w:rsidRDefault="00D55F0C" w:rsidP="00004C30">
      <w:pPr>
        <w:pStyle w:val="NoSpacing"/>
        <w:spacing w:before="60"/>
        <w:jc w:val="center"/>
        <w:rPr>
          <w:rFonts w:cs="Times New Roman"/>
        </w:rPr>
      </w:pPr>
      <w:r w:rsidRPr="00004C30">
        <w:rPr>
          <w:rFonts w:cs="Times New Roman"/>
        </w:rPr>
        <w:t>§ 5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Przedstawiciele stron</w:t>
      </w:r>
    </w:p>
    <w:p w:rsidR="00D55F0C" w:rsidRPr="00004C30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 xml:space="preserve">Do realizacji i rozliczenia niniejszej umowy, a także do  kontaktów z Wykonawcą Zamawiający ustanawia inspektora nadzoru w osobie: ………………………………………………….…... </w:t>
      </w:r>
    </w:p>
    <w:p w:rsidR="00D55F0C" w:rsidRPr="00004C30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>Ze strony Wykonawcy do realizacji przedmiotu umowy,  a także do kontaktów z Zamawiającym Wykonawca ustanawia kierownika robót w osobie: ………………………………………..……..</w:t>
      </w:r>
    </w:p>
    <w:p w:rsidR="00D55F0C" w:rsidRPr="00E77ED0" w:rsidRDefault="00D55F0C" w:rsidP="00E77ED0">
      <w:pPr>
        <w:numPr>
          <w:ilvl w:val="0"/>
          <w:numId w:val="17"/>
        </w:num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>Zmiana przedstawiciela Zamawiającego (inspektora nadzoru), wymienionego w ust. 1, nie stanowi zmiany umowy.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6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Podwykonawstwo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Wykonawca, zgodnie ze złożoną ofertą, zamierza powierzyć wykonanie części robót, tj. w zakresie: </w:t>
      </w:r>
      <w:r w:rsidRPr="00004C30">
        <w:rPr>
          <w:rFonts w:ascii="Calibri" w:hAnsi="Calibri"/>
          <w:i/>
          <w:iCs/>
          <w:color w:val="auto"/>
          <w:sz w:val="22"/>
          <w:szCs w:val="22"/>
        </w:rPr>
        <w:t>……………</w:t>
      </w:r>
      <w:r w:rsidRPr="00004C30">
        <w:rPr>
          <w:rFonts w:ascii="Calibri" w:hAnsi="Calibri"/>
          <w:iCs/>
          <w:color w:val="auto"/>
          <w:sz w:val="22"/>
          <w:szCs w:val="22"/>
        </w:rPr>
        <w:t>……………………….</w:t>
      </w:r>
      <w:r w:rsidRPr="00004C30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r w:rsidRPr="00004C30">
        <w:rPr>
          <w:rFonts w:ascii="Calibri" w:hAnsi="Calibri"/>
          <w:iCs/>
          <w:color w:val="auto"/>
          <w:sz w:val="22"/>
          <w:szCs w:val="22"/>
        </w:rPr>
        <w:t xml:space="preserve">podwykonawcy -  </w:t>
      </w:r>
      <w:r w:rsidRPr="00004C30">
        <w:rPr>
          <w:rFonts w:ascii="Calibri" w:hAnsi="Calibri"/>
          <w:i/>
          <w:iCs/>
          <w:color w:val="auto"/>
          <w:sz w:val="22"/>
          <w:szCs w:val="22"/>
        </w:rPr>
        <w:t>…………………………………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color w:val="auto"/>
          <w:sz w:val="22"/>
          <w:szCs w:val="22"/>
        </w:rPr>
        <w:t>Zamawiający dopuszcza możliwość zmiany podwykonawcy lub wprowadzenia podwykonawcy w trakcie trwania umowy.  Zgłoszenie lub zmiana podwykonawcy, za wyjątkiem podwykonawcy o którym mowa w ust. 3, nie stanowi zmiany umowy.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D55F0C" w:rsidRPr="00004C30" w:rsidRDefault="00D55F0C" w:rsidP="00B10D1B">
      <w:pPr>
        <w:pStyle w:val="NoSpacing"/>
        <w:numPr>
          <w:ilvl w:val="0"/>
          <w:numId w:val="5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D55F0C" w:rsidRPr="00004C30" w:rsidRDefault="00D55F0C" w:rsidP="00B10D1B">
      <w:pPr>
        <w:pStyle w:val="NoSpacing"/>
        <w:numPr>
          <w:ilvl w:val="0"/>
          <w:numId w:val="5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D55F0C" w:rsidRPr="00004C30" w:rsidRDefault="00D55F0C" w:rsidP="00B10D1B">
      <w:pPr>
        <w:pStyle w:val="NoSpacing"/>
        <w:numPr>
          <w:ilvl w:val="0"/>
          <w:numId w:val="5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 xml:space="preserve">Postanowienia ust. 4 i 5 stosuje się wobec dalszych podwykonawców.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004C30">
        <w:rPr>
          <w:rFonts w:ascii="Calibri" w:hAnsi="Calibri"/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:rsidR="00D55F0C" w:rsidRPr="00004C30" w:rsidRDefault="00D55F0C" w:rsidP="00B10D1B">
      <w:pPr>
        <w:pStyle w:val="ListParagraph"/>
        <w:numPr>
          <w:ilvl w:val="0"/>
          <w:numId w:val="5"/>
        </w:numPr>
        <w:tabs>
          <w:tab w:val="left" w:pos="-3686"/>
        </w:tabs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 xml:space="preserve"> Podwykonawcy muszą posiadać uprawnienia do wykonywania zleconej części zamówienia.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D55F0C" w:rsidRPr="00004C30" w:rsidRDefault="00D55F0C" w:rsidP="00B10D1B">
      <w:pPr>
        <w:pStyle w:val="Default"/>
        <w:numPr>
          <w:ilvl w:val="1"/>
          <w:numId w:val="5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D55F0C" w:rsidRPr="00004C30" w:rsidRDefault="00D55F0C" w:rsidP="00B10D1B">
      <w:pPr>
        <w:pStyle w:val="Default"/>
        <w:numPr>
          <w:ilvl w:val="1"/>
          <w:numId w:val="5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>Wynagrodzenie, o którym mowa w ust. 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:rsidR="00D55F0C" w:rsidRPr="00004C30" w:rsidRDefault="00D55F0C" w:rsidP="00B10D1B">
      <w:pPr>
        <w:pStyle w:val="Default"/>
        <w:numPr>
          <w:ilvl w:val="1"/>
          <w:numId w:val="5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D55F0C" w:rsidRPr="00004C30" w:rsidRDefault="00D55F0C" w:rsidP="00B10D1B">
      <w:pPr>
        <w:pStyle w:val="Default"/>
        <w:numPr>
          <w:ilvl w:val="1"/>
          <w:numId w:val="5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D55F0C" w:rsidRPr="00004C30" w:rsidRDefault="00D55F0C" w:rsidP="00B10D1B">
      <w:pPr>
        <w:pStyle w:val="Default"/>
        <w:numPr>
          <w:ilvl w:val="1"/>
          <w:numId w:val="5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004C30">
        <w:rPr>
          <w:rFonts w:ascii="Calibri" w:hAnsi="Calibri"/>
          <w:iCs/>
          <w:color w:val="auto"/>
          <w:sz w:val="22"/>
          <w:szCs w:val="22"/>
        </w:rPr>
        <w:t xml:space="preserve">W przypadkach, o których mowa w ust. 9, 13, 16, przedkładający może poświadczyć za zgodność z oryginałem kopię umowy o podwykonawstwo. </w:t>
      </w:r>
    </w:p>
    <w:p w:rsidR="00D55F0C" w:rsidRPr="00004C30" w:rsidRDefault="00D55F0C" w:rsidP="00B10D1B">
      <w:pPr>
        <w:pStyle w:val="Default"/>
        <w:numPr>
          <w:ilvl w:val="0"/>
          <w:numId w:val="5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004C30">
        <w:rPr>
          <w:rFonts w:ascii="Calibri" w:hAnsi="Calibr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D55F0C" w:rsidRPr="00004C30" w:rsidRDefault="00D55F0C" w:rsidP="00B10D1B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9 -18. Niewykonanie robót budowlanych w terminie określonym w § 2 ust. 1 umowy, spowodowane tym wstrzymaniem, kwalifikowane będzie jako zwłoka Wykonawcy;</w:t>
      </w:r>
    </w:p>
    <w:p w:rsidR="00D55F0C" w:rsidRPr="00004C30" w:rsidRDefault="00D55F0C" w:rsidP="00B10D1B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:rsidR="00D55F0C" w:rsidRPr="00004C30" w:rsidRDefault="00D55F0C" w:rsidP="00B10D1B">
      <w:pPr>
        <w:pStyle w:val="NoSpacing"/>
        <w:numPr>
          <w:ilvl w:val="0"/>
          <w:numId w:val="5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D55F0C" w:rsidRPr="00004C30" w:rsidRDefault="00D55F0C" w:rsidP="00004C30">
      <w:pPr>
        <w:pStyle w:val="NoSpacing"/>
        <w:tabs>
          <w:tab w:val="left" w:pos="360"/>
        </w:tabs>
        <w:spacing w:before="60"/>
        <w:jc w:val="center"/>
        <w:rPr>
          <w:rFonts w:cs="Times New Roman"/>
        </w:rPr>
      </w:pPr>
      <w:r w:rsidRPr="00004C30">
        <w:rPr>
          <w:rFonts w:cs="Times New Roman"/>
        </w:rPr>
        <w:t>§ 7</w:t>
      </w:r>
    </w:p>
    <w:p w:rsidR="00D55F0C" w:rsidRPr="00004C30" w:rsidRDefault="00D55F0C" w:rsidP="00004C30">
      <w:pPr>
        <w:pStyle w:val="NoSpacing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Obowiązki stron</w:t>
      </w:r>
    </w:p>
    <w:p w:rsidR="00D55F0C" w:rsidRPr="00004C30" w:rsidRDefault="00D55F0C" w:rsidP="00B10D1B">
      <w:pPr>
        <w:pStyle w:val="NoSpacing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Do obowiązków Zamawiającego należy w szczególności: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protokolarne przekazanie Wykonawcy terenu budowy;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dokonanie odbioru końcowego;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zapłata należnego wynagrodzenia.</w:t>
      </w:r>
    </w:p>
    <w:p w:rsidR="00D55F0C" w:rsidRPr="00004C30" w:rsidRDefault="00D55F0C" w:rsidP="00B10D1B">
      <w:pPr>
        <w:pStyle w:val="NoSpacing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Do obowiązków Wykonawcy należy w szczególności: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protokolarne przejęcie od Zamawiającego terenu budowy;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oznaczenie terenu budowy, zabezpieczenie miejsc prowadzenia robót, zgodnie z obowiązującymi przepisami oraz wytycznymi Zamawiającego; 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D55F0C" w:rsidRPr="00004C30" w:rsidRDefault="00D55F0C" w:rsidP="00B10D1B">
      <w:pPr>
        <w:pStyle w:val="NoSpacing"/>
        <w:numPr>
          <w:ilvl w:val="1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:rsidR="00D55F0C" w:rsidRPr="00004C30" w:rsidRDefault="00D55F0C" w:rsidP="00B10D1B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:rsidR="00D55F0C" w:rsidRPr="00004C30" w:rsidRDefault="00D55F0C" w:rsidP="00B10D1B">
      <w:pPr>
        <w:pStyle w:val="NoSpacing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:rsidR="00D55F0C" w:rsidRPr="00004C30" w:rsidRDefault="00D55F0C" w:rsidP="00B10D1B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:rsidR="00D55F0C" w:rsidRPr="00004C30" w:rsidRDefault="00D55F0C" w:rsidP="00B10D1B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:rsidR="00D55F0C" w:rsidRPr="00004C30" w:rsidRDefault="00D55F0C" w:rsidP="00B10D1B">
      <w:pPr>
        <w:pStyle w:val="NoSpacing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8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Gwarancja i rękojmia</w:t>
      </w:r>
    </w:p>
    <w:p w:rsidR="00D55F0C" w:rsidRPr="00004C30" w:rsidRDefault="00D55F0C" w:rsidP="00B10D1B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Wykonawca, zgodnie ze złożoną ofertą, udziela rękojmi i gwarancji na roboty budowlane na okres …… miesięcy, natomiast na zabudowane materiały i urządzenia, – gwarancji ich producenta. </w:t>
      </w:r>
    </w:p>
    <w:p w:rsidR="00D55F0C" w:rsidRPr="00004C30" w:rsidRDefault="00D55F0C" w:rsidP="00B10D1B">
      <w:pPr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:rsidR="00D55F0C" w:rsidRPr="00004C30" w:rsidRDefault="00D55F0C" w:rsidP="00B10D1B">
      <w:pPr>
        <w:pStyle w:val="NoSpacing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004C30">
        <w:rPr>
          <w:rFonts w:cs="Times New Roman"/>
          <w:color w:val="000000"/>
          <w:lang w:eastAsia="pl-PL"/>
        </w:rPr>
        <w:t xml:space="preserve"> </w:t>
      </w:r>
    </w:p>
    <w:p w:rsidR="00D55F0C" w:rsidRPr="00004C30" w:rsidRDefault="00D55F0C" w:rsidP="00B10D1B">
      <w:pPr>
        <w:pStyle w:val="NoSpacing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D55F0C" w:rsidRPr="00004C30" w:rsidRDefault="00D55F0C" w:rsidP="00B10D1B">
      <w:pPr>
        <w:pStyle w:val="NoSpacing"/>
        <w:numPr>
          <w:ilvl w:val="0"/>
          <w:numId w:val="2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9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Zabezpieczenie należytego wykonania umowy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>Zabezpieczenie wniesione w pieniądzu Wykonawca wpłaca przelewem na rachunek bankowy wskazany przez Zamawiającego.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>W przypadku wniesienia wadium w pieniądzu Wykonawca może wyrazić zgodę na zaliczenie kwoty wadium na poczet zabezpieczenia.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:rsidR="00D55F0C" w:rsidRPr="00004C30" w:rsidRDefault="00D55F0C" w:rsidP="00B10D1B">
      <w:pPr>
        <w:pStyle w:val="ListParagraph"/>
        <w:numPr>
          <w:ilvl w:val="0"/>
          <w:numId w:val="7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004C30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do wypłaty do 100 % wartości zabezpieczenia, o której mowa ust. 1 przez okres obowiązywania umowy powiększony o 30 dni. </w:t>
      </w:r>
    </w:p>
    <w:p w:rsidR="00D55F0C" w:rsidRPr="00004C30" w:rsidRDefault="00D55F0C" w:rsidP="00B10D1B">
      <w:pPr>
        <w:pStyle w:val="ListParagraph"/>
        <w:numPr>
          <w:ilvl w:val="0"/>
          <w:numId w:val="7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004C30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D55F0C" w:rsidRPr="00004C30" w:rsidRDefault="00D55F0C" w:rsidP="00B10D1B">
      <w:pPr>
        <w:pStyle w:val="ListParagraph"/>
        <w:numPr>
          <w:ilvl w:val="0"/>
          <w:numId w:val="7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  <w:lang w:eastAsia="pl-PL"/>
        </w:rPr>
      </w:pPr>
      <w:r w:rsidRPr="00004C30">
        <w:rPr>
          <w:rFonts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:rsidR="00D55F0C" w:rsidRPr="00004C30" w:rsidRDefault="00D55F0C" w:rsidP="00B10D1B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D55F0C" w:rsidRPr="00004C30" w:rsidRDefault="00D55F0C" w:rsidP="00B10D1B">
      <w:pPr>
        <w:pStyle w:val="ListParagraph"/>
        <w:numPr>
          <w:ilvl w:val="0"/>
          <w:numId w:val="7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gwarancji/poręczenia stanowiącej zabezpieczenie należytego wykonania umowy, tak aby utrzymywać jej ważność przez cały okres obowiązywania umowy.</w:t>
      </w:r>
    </w:p>
    <w:p w:rsidR="00D55F0C" w:rsidRPr="00004C30" w:rsidRDefault="00D55F0C" w:rsidP="00B10D1B">
      <w:pPr>
        <w:pStyle w:val="ListParagraph"/>
        <w:numPr>
          <w:ilvl w:val="0"/>
          <w:numId w:val="7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>Oryginał aneksu przedłużającego termin gwarancji/poręczenia należy dostarczyć Zamawiającemu co najmniej na 7 dni przed upływem okresu ważności gwarancji/poręczenia stanowiącej zabezpieczenia należytego wykonania umowy.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10</w:t>
      </w:r>
    </w:p>
    <w:p w:rsidR="00D55F0C" w:rsidRPr="00004C30" w:rsidRDefault="00D55F0C" w:rsidP="00004C30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Klauzula społeczna</w:t>
      </w:r>
    </w:p>
    <w:p w:rsidR="00D55F0C" w:rsidRPr="00004C30" w:rsidRDefault="00D55F0C" w:rsidP="00B10D1B">
      <w:pPr>
        <w:pStyle w:val="NoSpacing"/>
        <w:numPr>
          <w:ilvl w:val="0"/>
          <w:numId w:val="9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004C30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</w:t>
      </w:r>
      <w:r>
        <w:rPr>
          <w:rFonts w:cs="Times New Roman"/>
        </w:rPr>
        <w:t>cę osób wykonujących wskazane w </w:t>
      </w:r>
      <w:r w:rsidRPr="00004C30">
        <w:rPr>
          <w:rFonts w:cs="Times New Roman"/>
        </w:rPr>
        <w:t>specyfikacji istotnych warunków zamówienia określone czynności:</w:t>
      </w:r>
    </w:p>
    <w:p w:rsidR="00D55F0C" w:rsidRPr="00004C30" w:rsidRDefault="00D55F0C" w:rsidP="00B10D1B">
      <w:pPr>
        <w:pStyle w:val="NoSpacing"/>
        <w:numPr>
          <w:ilvl w:val="1"/>
          <w:numId w:val="9"/>
        </w:numPr>
        <w:tabs>
          <w:tab w:val="left" w:pos="426"/>
        </w:tabs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D55F0C" w:rsidRPr="00004C30" w:rsidRDefault="00D55F0C" w:rsidP="00B10D1B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D55F0C" w:rsidRPr="00004C30" w:rsidRDefault="00D55F0C" w:rsidP="00B10D1B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D55F0C" w:rsidRPr="00004C30" w:rsidRDefault="00D55F0C" w:rsidP="00B10D1B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D55F0C" w:rsidRPr="00004C30" w:rsidRDefault="00D55F0C" w:rsidP="00B10D1B">
      <w:pPr>
        <w:pStyle w:val="NoSpacing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D55F0C" w:rsidRPr="00004C30" w:rsidRDefault="00D55F0C" w:rsidP="00B10D1B">
      <w:pPr>
        <w:pStyle w:val="NoSpacing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D55F0C" w:rsidRPr="00004C30" w:rsidRDefault="00D55F0C" w:rsidP="00B10D1B">
      <w:pPr>
        <w:pStyle w:val="NoSpacing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:rsidR="00D55F0C" w:rsidRPr="00004C30" w:rsidRDefault="00D55F0C" w:rsidP="00B10D1B">
      <w:pPr>
        <w:pStyle w:val="NoSpacing"/>
        <w:numPr>
          <w:ilvl w:val="0"/>
          <w:numId w:val="9"/>
        </w:numPr>
        <w:spacing w:before="60"/>
        <w:ind w:left="357"/>
        <w:jc w:val="both"/>
        <w:rPr>
          <w:rFonts w:cs="Times New Roman"/>
        </w:rPr>
      </w:pPr>
      <w:r w:rsidRPr="00004C30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11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Kary umowne</w:t>
      </w:r>
    </w:p>
    <w:p w:rsidR="00D55F0C" w:rsidRPr="00004C30" w:rsidRDefault="00D55F0C" w:rsidP="00B10D1B">
      <w:pPr>
        <w:pStyle w:val="NoSpacing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004C30">
        <w:rPr>
          <w:rFonts w:cs="Times New Roman"/>
        </w:rPr>
        <w:t>Wykonawca zapłaci Zamawiającemu kary umowne: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za odstąpienie od umowy wskutek okoliczności, za które odpowiada Wykonawca – w wysokości 20% wynagrodzenia brutto, określonego w § 4 ust. 1. Zamawiający zachowuje w tym przypadku prawo do kar umownych należnych do dnia odstąpienia oraz do roszczeń z tytułu rękojmi i gwarancji odnośnie prac dotychczas wykonanych; </w:t>
      </w:r>
    </w:p>
    <w:p w:rsidR="00D55F0C" w:rsidRPr="00004C30" w:rsidRDefault="00D55F0C" w:rsidP="00B10D1B">
      <w:pPr>
        <w:pStyle w:val="ListParagraph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>za opóźnienie w wykonaniu przedmiotu umowy - w wysokości 0,2% wynagrodzenia brutto, określonego w § 4 ust. 1,  za każdy dzień opóźnienia, licząc od dnia, kiedy przedmiot umowy, zgodnie z umową powinien być wykonany;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zastosowanie materiału lub urządzenia niezatwierdzonego przez Zamawiającego – w wysokości 500,00 zł za każdy stwierdzony przypadek;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opóźnienie w usunięciu wad stwierdzonych w okresie gwarancji i rękojmi - w wysokości 0,2% wynagrodzenia brutto, określonego w § 4 ust. 1,  za każdy dzień opóźnienia, licząc od następnego dnia po upływie terminu wyznaczonego na usunięcie tych wad;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brak przedłużenia terminu ważności zabezpieczenia należytego wykonania umowy, w wysokości 10 % kwoty zabezpieczenia, określonej w § 9 ust. 1, za każdy stwierdzony przypadek;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opóźnienia  w stosunku do umownego terminu płatności;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nieprzedłożenie do zaakceptowania Zamawiającemu projektu umowy o podwykonawstwo, której przedmiotem są roboty budowlane - w wysokości 0,1 % wynagrodzenia brutto, określonego w § 4 ust. 1, za każdy stwierdzony przypadek;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nieprzedłożenie poświadczonej za zgodność z oryginałem kopii umowy o podwykonawstwo lub jej zmiany - w wysokości  0,1 % wynagrodzenia brutto, określonego w § 4 ust. 1, za każdy stwierdzony przypadek;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każdy dzień opóźnienia we wprowadzeniu zmiany do umowy o podwykonawstwo w zakresie terminu zapłaty, po terminie wyznaczonym przez Zamawiającego na wprowadzenie tej zmiany - w wysokości 0,1 % wynagrodzenia brutto, określonego w § 4 ust.1;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powierzenie  wykonywania czynności  osobie nie zatrudnionej na podstawie umowy o pracę – w wysokości 2.000,00 zł za każdy stwierdzony przypadek;</w:t>
      </w:r>
    </w:p>
    <w:p w:rsidR="00D55F0C" w:rsidRPr="00004C30" w:rsidRDefault="00D55F0C" w:rsidP="00B10D1B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 opóźnienie w przekazaniu dokumentów, o których mowa w § 10 ust. 1 niniejszej umowy – w wysokości 1.000,00 zł za każdy rozpoczęty dzień opóźnienia, licząc od dnia następującego po dniu wyznaczonym na ich przekazanie.</w:t>
      </w:r>
    </w:p>
    <w:p w:rsidR="00D55F0C" w:rsidRPr="00004C30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004C30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łączeniu.</w:t>
      </w:r>
    </w:p>
    <w:p w:rsidR="00D55F0C" w:rsidRPr="00004C30" w:rsidRDefault="00D55F0C" w:rsidP="00B10D1B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004C30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12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Odstąpienie</w:t>
      </w:r>
    </w:p>
    <w:p w:rsidR="00D55F0C" w:rsidRPr="00004C30" w:rsidRDefault="00D55F0C" w:rsidP="00B10D1B">
      <w:pPr>
        <w:pStyle w:val="NoSpacing"/>
        <w:numPr>
          <w:ilvl w:val="0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D55F0C" w:rsidRPr="00004C30" w:rsidRDefault="00D55F0C" w:rsidP="00B10D1B">
      <w:pPr>
        <w:pStyle w:val="NoSpacing"/>
        <w:numPr>
          <w:ilvl w:val="0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Zamawiającemu przysługuje prawo odstąpienia od niniejszej umowy lub jej części z winy Wykonawcy: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D55F0C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gdy Wykonawca</w:t>
      </w:r>
      <w:r>
        <w:rPr>
          <w:rFonts w:cs="Times New Roman"/>
        </w:rPr>
        <w:t xml:space="preserve"> bez uzasadnionych przyczyn nie przejął terenu budowy w terminie uzgodnionym z Zamawiającym;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>
        <w:rPr>
          <w:rFonts w:cs="Times New Roman"/>
        </w:rPr>
        <w:t xml:space="preserve">gdy Wykonawca </w:t>
      </w:r>
      <w:r w:rsidRPr="00004C30">
        <w:rPr>
          <w:rFonts w:cs="Times New Roman"/>
        </w:rPr>
        <w:t>nie rozpoczął robót bez uzasadnionych przyczyn, pomimo wezwania Zamawiającego złożonego na piśmie;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gdy opóźnienie w wykonaniu przedmiotu umowy jest dłuższe niż 15 dni w odniesieniu do terminu określonego w § 2 ust.1;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w przypadku niewypełnienia obowiązku zatrudnienia pracowników na podstawie umowy o pracę;</w:t>
      </w:r>
    </w:p>
    <w:p w:rsidR="00D55F0C" w:rsidRPr="00004C30" w:rsidRDefault="00D55F0C" w:rsidP="00B10D1B">
      <w:pPr>
        <w:pStyle w:val="NoSpacing"/>
        <w:numPr>
          <w:ilvl w:val="1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w przypadku zaistnienia okoliczności, o których mowa w § 6 ust. 25. </w:t>
      </w:r>
    </w:p>
    <w:p w:rsidR="00D55F0C" w:rsidRPr="00004C30" w:rsidRDefault="00D55F0C" w:rsidP="00B10D1B">
      <w:pPr>
        <w:pStyle w:val="NoSpacing"/>
        <w:numPr>
          <w:ilvl w:val="0"/>
          <w:numId w:val="4"/>
        </w:numPr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>Odstąpienie od umowy, w przypadkach określonych w ust. 2 pkt 1-</w:t>
      </w:r>
      <w:r>
        <w:rPr>
          <w:rFonts w:cs="Times New Roman"/>
        </w:rPr>
        <w:t>9</w:t>
      </w:r>
      <w:r w:rsidRPr="00004C30">
        <w:rPr>
          <w:rFonts w:cs="Times New Roman"/>
        </w:rPr>
        <w:t xml:space="preserve">, winno być dokonane </w:t>
      </w:r>
      <w:r>
        <w:rPr>
          <w:rFonts w:cs="Times New Roman"/>
        </w:rPr>
        <w:t>w formie pisemnej</w:t>
      </w:r>
      <w:r w:rsidRPr="00004C30">
        <w:rPr>
          <w:rFonts w:cs="Times New Roman"/>
        </w:rPr>
        <w:t xml:space="preserve"> w ciągu 10 dni od dnia zaistnienia przesłanki do odstąpienia, z podaniem przyczyn odstąpienia; stanie się skuteczne z chwilą doręczenia drugiej stronie pisemnego oświadczenia o odstąpieniu.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13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Zmiana umowy</w:t>
      </w:r>
    </w:p>
    <w:p w:rsidR="00D55F0C" w:rsidRPr="00004C30" w:rsidRDefault="00D55F0C" w:rsidP="00B10D1B">
      <w:pPr>
        <w:pStyle w:val="NoSpacing"/>
        <w:numPr>
          <w:ilvl w:val="0"/>
          <w:numId w:val="3"/>
        </w:numPr>
        <w:spacing w:before="60"/>
        <w:ind w:left="357" w:hanging="357"/>
        <w:jc w:val="both"/>
        <w:rPr>
          <w:rFonts w:cs="Times New Roman"/>
        </w:rPr>
      </w:pPr>
      <w:r w:rsidRPr="00004C30">
        <w:rPr>
          <w:rFonts w:cs="Times New Roman"/>
        </w:rPr>
        <w:t>Zmiana umowy może być dokonana w przypadkach ustawowo dopuszczalnych przepisem art. 144 ustawy Prawo zamówień publicznych oraz w okolicznościach przewidzianych w niniejszym paragrafie.</w:t>
      </w:r>
    </w:p>
    <w:p w:rsidR="00D55F0C" w:rsidRPr="00004C30" w:rsidRDefault="00D55F0C" w:rsidP="00B10D1B">
      <w:pPr>
        <w:pStyle w:val="ListParagraph"/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 xml:space="preserve">Zamawiający przewiduje możliwość </w:t>
      </w:r>
      <w:r w:rsidRPr="00004C30">
        <w:rPr>
          <w:rFonts w:cs="Times New Roman"/>
          <w:i w:val="0"/>
          <w:sz w:val="22"/>
          <w:szCs w:val="22"/>
          <w:lang w:eastAsia="pl-PL"/>
        </w:rPr>
        <w:t>zmiany</w:t>
      </w:r>
      <w:r w:rsidRPr="00004C30">
        <w:rPr>
          <w:rFonts w:cs="Times New Roman"/>
          <w:i w:val="0"/>
          <w:sz w:val="22"/>
          <w:szCs w:val="22"/>
        </w:rPr>
        <w:t xml:space="preserve"> postanowień niniejszej umowy w stosunku do treści oferty w zakresie:</w:t>
      </w:r>
    </w:p>
    <w:p w:rsidR="00D55F0C" w:rsidRPr="00004C30" w:rsidRDefault="00D55F0C" w:rsidP="00004C30">
      <w:pPr>
        <w:pStyle w:val="ListParagraph"/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>1) terminu wykonania przedmiotu umowy,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 zgodną ze sztuką techniczną realizację prac;</w:t>
      </w:r>
    </w:p>
    <w:p w:rsidR="00D55F0C" w:rsidRPr="00004C30" w:rsidRDefault="00D55F0C" w:rsidP="00004C30">
      <w:pPr>
        <w:pStyle w:val="ListParagraph"/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004C30">
        <w:rPr>
          <w:rFonts w:cs="Times New Roman"/>
          <w:i w:val="0"/>
          <w:sz w:val="22"/>
          <w:szCs w:val="22"/>
        </w:rPr>
        <w:t xml:space="preserve">2) osoby pełniącej funkcję kierownika robót, w sytuacji wystąpienia zdarzeń losowych takich jak: śmierć, choroba, utrata uprawnień, rezygnacja ze świadczenia usług, ustanie stosunku pracy lub w przypadku niewywiązywania się przez tę osobę z pełnionych obowiązków. Inicjatorem zmiany może być Zamawiający jak  i Wykonawca. W przypadku konieczności dokonania przedmiotowej zmiany, Wykonawca winien przedłożyć Zamawiającemu propozycję osoby, która ma zastąpić osobę zmienianą, nie później niż 7 dni przed planowanym terminem skierowania tej osoby do realizacji prac. Zamawiający zaakceptuje taką zmianę wyłącznie wtedy, gdy kwalifikacje i doświadczenie zawodowe wskazanej osoby będą takie same lub wyższe od wymaganych postanowieniami specyfikacji istotnych warunków zamówienia; </w:t>
      </w:r>
    </w:p>
    <w:p w:rsidR="00D55F0C" w:rsidRPr="00004C30" w:rsidRDefault="00D55F0C" w:rsidP="00004C30">
      <w:pPr>
        <w:pStyle w:val="Heading1"/>
        <w:tabs>
          <w:tab w:val="clear" w:pos="0"/>
        </w:tabs>
        <w:spacing w:before="60" w:after="0" w:line="240" w:lineRule="auto"/>
        <w:ind w:left="357" w:firstLine="0"/>
        <w:jc w:val="both"/>
        <w:rPr>
          <w:rFonts w:ascii="Calibri" w:hAnsi="Calibri"/>
          <w:b w:val="0"/>
          <w:sz w:val="22"/>
          <w:szCs w:val="22"/>
        </w:rPr>
      </w:pPr>
      <w:r w:rsidRPr="00004C30">
        <w:rPr>
          <w:rFonts w:ascii="Calibri" w:hAnsi="Calibri"/>
          <w:b w:val="0"/>
          <w:sz w:val="22"/>
          <w:szCs w:val="22"/>
        </w:rPr>
        <w:t>3)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publicznych. W przypadku zmiany podwykonawcy Wykonawca jest obowiązany wykazać Zamawiającym, iż proponowany inny podwykonawca lub sam Wykonawca samodzielnie, spełnia je w stopniu nie mniejszym niż wymagany w trakcie postępowania o udzielenie zamówienia.</w:t>
      </w:r>
    </w:p>
    <w:p w:rsidR="00D55F0C" w:rsidRPr="00004C30" w:rsidRDefault="00D55F0C" w:rsidP="00B10D1B">
      <w:pPr>
        <w:pStyle w:val="StylWyjustowanyInterliniaConajmniej115pt"/>
        <w:numPr>
          <w:ilvl w:val="0"/>
          <w:numId w:val="3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004C30">
        <w:rPr>
          <w:rFonts w:ascii="Calibri" w:hAnsi="Calibri"/>
          <w:sz w:val="22"/>
          <w:szCs w:val="22"/>
        </w:rPr>
        <w:t>Zmiana postanowień niniejszej umowy może nastąpić wyłącznie za zgodą obu Stron wyrażoną w formie pisemnej pod rygorem nieważności.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</w:rPr>
      </w:pPr>
      <w:r w:rsidRPr="00004C30">
        <w:rPr>
          <w:rFonts w:cs="Times New Roman"/>
        </w:rPr>
        <w:t>§ 14</w:t>
      </w:r>
    </w:p>
    <w:p w:rsidR="00D55F0C" w:rsidRPr="00004C30" w:rsidRDefault="00D55F0C" w:rsidP="00004C30">
      <w:pPr>
        <w:spacing w:before="60" w:after="0" w:line="240" w:lineRule="auto"/>
        <w:jc w:val="center"/>
        <w:rPr>
          <w:rFonts w:cs="Times New Roman"/>
          <w:u w:val="single"/>
        </w:rPr>
      </w:pPr>
      <w:r w:rsidRPr="00004C30">
        <w:rPr>
          <w:rFonts w:cs="Times New Roman"/>
          <w:u w:val="single"/>
        </w:rPr>
        <w:t>Postanowienia końcowe</w:t>
      </w:r>
    </w:p>
    <w:p w:rsidR="00D55F0C" w:rsidRPr="00004C30" w:rsidRDefault="00D55F0C" w:rsidP="00B10D1B">
      <w:pPr>
        <w:numPr>
          <w:ilvl w:val="0"/>
          <w:numId w:val="8"/>
        </w:numPr>
        <w:spacing w:before="60" w:after="0" w:line="240" w:lineRule="auto"/>
        <w:jc w:val="both"/>
        <w:rPr>
          <w:rFonts w:cs="Times New Roman"/>
        </w:rPr>
      </w:pPr>
      <w:r w:rsidRPr="00004C30">
        <w:rPr>
          <w:rFonts w:cs="Times New Roman"/>
        </w:rPr>
        <w:t xml:space="preserve">Powstałe w trakcie realizacji umowy spory będą rozwiązywane na drodze porozumienia, </w:t>
      </w:r>
      <w:r w:rsidRPr="00004C30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D55F0C" w:rsidRPr="00004C30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004C30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D55F0C" w:rsidRPr="00004C30" w:rsidRDefault="00D55F0C" w:rsidP="00B10D1B">
      <w:pPr>
        <w:pStyle w:val="StylWyjustowanyInterliniaConajmniej115pt"/>
        <w:numPr>
          <w:ilvl w:val="0"/>
          <w:numId w:val="8"/>
        </w:numPr>
        <w:spacing w:before="60" w:line="240" w:lineRule="auto"/>
        <w:rPr>
          <w:rFonts w:ascii="Calibri" w:hAnsi="Calibri"/>
          <w:sz w:val="22"/>
          <w:szCs w:val="22"/>
        </w:rPr>
      </w:pPr>
      <w:r w:rsidRPr="00004C30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D55F0C" w:rsidRPr="00004C30" w:rsidRDefault="00D55F0C" w:rsidP="00004C30">
      <w:pPr>
        <w:pStyle w:val="NoSpacing"/>
        <w:spacing w:before="60"/>
        <w:jc w:val="both"/>
        <w:rPr>
          <w:rFonts w:cs="Times New Roman"/>
        </w:rPr>
      </w:pPr>
    </w:p>
    <w:p w:rsidR="00D55F0C" w:rsidRPr="00004C30" w:rsidRDefault="00D55F0C" w:rsidP="00004C30">
      <w:pPr>
        <w:spacing w:before="60" w:after="0" w:line="240" w:lineRule="auto"/>
        <w:rPr>
          <w:rFonts w:cs="Times New Roman"/>
        </w:rPr>
      </w:pPr>
      <w:r w:rsidRPr="00004C30">
        <w:rPr>
          <w:rFonts w:cs="Times New Roman"/>
        </w:rPr>
        <w:tab/>
        <w:t xml:space="preserve">ZAMAWIAJĄCY :           </w:t>
      </w:r>
      <w:r w:rsidRPr="00004C30">
        <w:rPr>
          <w:rFonts w:cs="Times New Roman"/>
        </w:rPr>
        <w:tab/>
      </w:r>
      <w:r w:rsidRPr="00004C30">
        <w:rPr>
          <w:rFonts w:cs="Times New Roman"/>
        </w:rPr>
        <w:tab/>
      </w:r>
      <w:r w:rsidRPr="00004C30">
        <w:rPr>
          <w:rFonts w:cs="Times New Roman"/>
        </w:rPr>
        <w:tab/>
      </w:r>
      <w:r w:rsidRPr="00004C30">
        <w:rPr>
          <w:rFonts w:cs="Times New Roman"/>
        </w:rPr>
        <w:tab/>
      </w:r>
      <w:r w:rsidRPr="00004C30">
        <w:rPr>
          <w:rFonts w:cs="Times New Roman"/>
        </w:rPr>
        <w:tab/>
        <w:t xml:space="preserve">WYKONAWCA:                                       </w:t>
      </w:r>
    </w:p>
    <w:p w:rsidR="00D55F0C" w:rsidRPr="00004C30" w:rsidRDefault="00D55F0C" w:rsidP="00004C30">
      <w:pPr>
        <w:spacing w:before="60" w:after="0" w:line="240" w:lineRule="auto"/>
        <w:jc w:val="both"/>
        <w:rPr>
          <w:rFonts w:cs="Times New Roman"/>
        </w:rPr>
      </w:pPr>
    </w:p>
    <w:p w:rsidR="00D55F0C" w:rsidRPr="00004C30" w:rsidRDefault="00D55F0C" w:rsidP="00004C30">
      <w:pPr>
        <w:pStyle w:val="NoSpacing"/>
        <w:spacing w:before="60"/>
        <w:jc w:val="both"/>
        <w:rPr>
          <w:rFonts w:cs="Times New Roman"/>
        </w:rPr>
      </w:pPr>
      <w:r w:rsidRPr="00004C30">
        <w:rPr>
          <w:rFonts w:cs="Times New Roman"/>
        </w:rPr>
        <w:t xml:space="preserve">          </w:t>
      </w:r>
      <w:r w:rsidRPr="00004C30">
        <w:rPr>
          <w:rFonts w:cs="Times New Roman"/>
        </w:rPr>
        <w:tab/>
      </w:r>
      <w:r w:rsidRPr="00004C30">
        <w:rPr>
          <w:rFonts w:cs="Times New Roman"/>
        </w:rPr>
        <w:tab/>
        <w:t xml:space="preserve">       </w:t>
      </w:r>
    </w:p>
    <w:sectPr w:rsidR="00D55F0C" w:rsidRPr="00004C30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0C" w:rsidRDefault="00D55F0C">
      <w:pPr>
        <w:spacing w:after="0" w:line="240" w:lineRule="auto"/>
      </w:pPr>
      <w:r>
        <w:separator/>
      </w:r>
    </w:p>
  </w:endnote>
  <w:endnote w:type="continuationSeparator" w:id="0">
    <w:p w:rsidR="00D55F0C" w:rsidRDefault="00D5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0C" w:rsidRDefault="00D55F0C" w:rsidP="00CD0138">
    <w:pPr>
      <w:pStyle w:val="Footer"/>
      <w:rPr>
        <w:rFonts w:ascii="Times New Roman" w:hAnsi="Times New Roman" w:cs="Times New Roman"/>
      </w:rPr>
    </w:pPr>
  </w:p>
  <w:p w:rsidR="00D55F0C" w:rsidRPr="00804EAC" w:rsidRDefault="00D55F0C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0C" w:rsidRDefault="00D55F0C">
      <w:pPr>
        <w:spacing w:after="0" w:line="240" w:lineRule="auto"/>
      </w:pPr>
      <w:r>
        <w:separator/>
      </w:r>
    </w:p>
  </w:footnote>
  <w:footnote w:type="continuationSeparator" w:id="0">
    <w:p w:rsidR="00D55F0C" w:rsidRDefault="00D55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02F768C4"/>
    <w:multiLevelType w:val="hybridMultilevel"/>
    <w:tmpl w:val="CB5E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29986A68"/>
    <w:multiLevelType w:val="hybridMultilevel"/>
    <w:tmpl w:val="2A5A0CFE"/>
    <w:lvl w:ilvl="0" w:tplc="BA5CE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309F0184"/>
    <w:multiLevelType w:val="multilevel"/>
    <w:tmpl w:val="CB9CBA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3D0E72D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4BF235AD"/>
    <w:multiLevelType w:val="hybridMultilevel"/>
    <w:tmpl w:val="81CA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512D684B"/>
    <w:multiLevelType w:val="hybridMultilevel"/>
    <w:tmpl w:val="DB66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7B6403C7"/>
    <w:multiLevelType w:val="hybridMultilevel"/>
    <w:tmpl w:val="AC26D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2"/>
  </w:num>
  <w:num w:numId="3">
    <w:abstractNumId w:val="29"/>
  </w:num>
  <w:num w:numId="4">
    <w:abstractNumId w:val="32"/>
  </w:num>
  <w:num w:numId="5">
    <w:abstractNumId w:val="4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26"/>
  </w:num>
  <w:num w:numId="11">
    <w:abstractNumId w:val="36"/>
  </w:num>
  <w:num w:numId="12">
    <w:abstractNumId w:val="19"/>
  </w:num>
  <w:num w:numId="13">
    <w:abstractNumId w:val="38"/>
  </w:num>
  <w:num w:numId="14">
    <w:abstractNumId w:val="43"/>
  </w:num>
  <w:num w:numId="15">
    <w:abstractNumId w:val="23"/>
  </w:num>
  <w:num w:numId="16">
    <w:abstractNumId w:val="39"/>
  </w:num>
  <w:num w:numId="17">
    <w:abstractNumId w:val="3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03642"/>
    <w:rsid w:val="00004C30"/>
    <w:rsid w:val="000146D0"/>
    <w:rsid w:val="00020D2A"/>
    <w:rsid w:val="00024875"/>
    <w:rsid w:val="00024B48"/>
    <w:rsid w:val="00024C2A"/>
    <w:rsid w:val="00064E4F"/>
    <w:rsid w:val="00070BD3"/>
    <w:rsid w:val="0008297A"/>
    <w:rsid w:val="00092B88"/>
    <w:rsid w:val="000A3409"/>
    <w:rsid w:val="000A4198"/>
    <w:rsid w:val="000C4AFF"/>
    <w:rsid w:val="000D7835"/>
    <w:rsid w:val="000E3FEC"/>
    <w:rsid w:val="00113EB0"/>
    <w:rsid w:val="001163E2"/>
    <w:rsid w:val="001223DA"/>
    <w:rsid w:val="00122785"/>
    <w:rsid w:val="00124D6D"/>
    <w:rsid w:val="00126D1F"/>
    <w:rsid w:val="001337E5"/>
    <w:rsid w:val="00135E63"/>
    <w:rsid w:val="0013740B"/>
    <w:rsid w:val="001478D1"/>
    <w:rsid w:val="001511E3"/>
    <w:rsid w:val="00165734"/>
    <w:rsid w:val="0017654E"/>
    <w:rsid w:val="001825CB"/>
    <w:rsid w:val="001937B2"/>
    <w:rsid w:val="00197A4B"/>
    <w:rsid w:val="001A0828"/>
    <w:rsid w:val="001A73D3"/>
    <w:rsid w:val="001B2051"/>
    <w:rsid w:val="001B4340"/>
    <w:rsid w:val="001C1032"/>
    <w:rsid w:val="001C1A86"/>
    <w:rsid w:val="001C2EE5"/>
    <w:rsid w:val="001C3465"/>
    <w:rsid w:val="001D0C90"/>
    <w:rsid w:val="001E1462"/>
    <w:rsid w:val="001F051E"/>
    <w:rsid w:val="0020493D"/>
    <w:rsid w:val="002051D1"/>
    <w:rsid w:val="00205728"/>
    <w:rsid w:val="00207A61"/>
    <w:rsid w:val="00212884"/>
    <w:rsid w:val="002223BD"/>
    <w:rsid w:val="00230203"/>
    <w:rsid w:val="002318A9"/>
    <w:rsid w:val="002420AA"/>
    <w:rsid w:val="002611FA"/>
    <w:rsid w:val="00267C19"/>
    <w:rsid w:val="00272435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222A"/>
    <w:rsid w:val="00304E16"/>
    <w:rsid w:val="0030720D"/>
    <w:rsid w:val="003160B4"/>
    <w:rsid w:val="0033365D"/>
    <w:rsid w:val="00363108"/>
    <w:rsid w:val="0037687D"/>
    <w:rsid w:val="00386F3B"/>
    <w:rsid w:val="00391835"/>
    <w:rsid w:val="00394850"/>
    <w:rsid w:val="00395FB2"/>
    <w:rsid w:val="003B0FBE"/>
    <w:rsid w:val="003B2068"/>
    <w:rsid w:val="003B37F3"/>
    <w:rsid w:val="003B44C0"/>
    <w:rsid w:val="003B5C9B"/>
    <w:rsid w:val="003C63B2"/>
    <w:rsid w:val="003D1218"/>
    <w:rsid w:val="003F35C5"/>
    <w:rsid w:val="00414269"/>
    <w:rsid w:val="00433B1F"/>
    <w:rsid w:val="00442771"/>
    <w:rsid w:val="00446A6C"/>
    <w:rsid w:val="00456406"/>
    <w:rsid w:val="00465CFB"/>
    <w:rsid w:val="004756A5"/>
    <w:rsid w:val="00480A69"/>
    <w:rsid w:val="00496349"/>
    <w:rsid w:val="004A6D2A"/>
    <w:rsid w:val="004B3CD2"/>
    <w:rsid w:val="004B4B7D"/>
    <w:rsid w:val="004D5CDC"/>
    <w:rsid w:val="004E1A5C"/>
    <w:rsid w:val="0052715D"/>
    <w:rsid w:val="00535C79"/>
    <w:rsid w:val="0054420F"/>
    <w:rsid w:val="005452D8"/>
    <w:rsid w:val="00550E2F"/>
    <w:rsid w:val="00570B59"/>
    <w:rsid w:val="00587664"/>
    <w:rsid w:val="00593397"/>
    <w:rsid w:val="00594420"/>
    <w:rsid w:val="005A135F"/>
    <w:rsid w:val="005A2AD6"/>
    <w:rsid w:val="005A4F9F"/>
    <w:rsid w:val="005B092A"/>
    <w:rsid w:val="005C56ED"/>
    <w:rsid w:val="005C7A9B"/>
    <w:rsid w:val="005E50D2"/>
    <w:rsid w:val="005F6A39"/>
    <w:rsid w:val="00601982"/>
    <w:rsid w:val="00604F15"/>
    <w:rsid w:val="006141AA"/>
    <w:rsid w:val="00616CA2"/>
    <w:rsid w:val="0063495D"/>
    <w:rsid w:val="00641EFA"/>
    <w:rsid w:val="00645F6D"/>
    <w:rsid w:val="00650BC5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B52C4"/>
    <w:rsid w:val="006B6CA5"/>
    <w:rsid w:val="006C5FB2"/>
    <w:rsid w:val="006C60A6"/>
    <w:rsid w:val="006F1D9D"/>
    <w:rsid w:val="006F667F"/>
    <w:rsid w:val="006F6D11"/>
    <w:rsid w:val="00703BA6"/>
    <w:rsid w:val="00711048"/>
    <w:rsid w:val="00712808"/>
    <w:rsid w:val="00726DA9"/>
    <w:rsid w:val="00741D12"/>
    <w:rsid w:val="00743F1B"/>
    <w:rsid w:val="0074659F"/>
    <w:rsid w:val="00747B10"/>
    <w:rsid w:val="007557AC"/>
    <w:rsid w:val="00766C38"/>
    <w:rsid w:val="007670C8"/>
    <w:rsid w:val="00770593"/>
    <w:rsid w:val="00774346"/>
    <w:rsid w:val="00776156"/>
    <w:rsid w:val="00780D6C"/>
    <w:rsid w:val="00790C8D"/>
    <w:rsid w:val="0079720F"/>
    <w:rsid w:val="007A42D6"/>
    <w:rsid w:val="007B4AED"/>
    <w:rsid w:val="007B73D3"/>
    <w:rsid w:val="007C5EA1"/>
    <w:rsid w:val="007D1EA1"/>
    <w:rsid w:val="007E0894"/>
    <w:rsid w:val="007E48A5"/>
    <w:rsid w:val="007F7243"/>
    <w:rsid w:val="0080176F"/>
    <w:rsid w:val="00804EAC"/>
    <w:rsid w:val="00813410"/>
    <w:rsid w:val="00824710"/>
    <w:rsid w:val="0082685B"/>
    <w:rsid w:val="00831B22"/>
    <w:rsid w:val="008403CF"/>
    <w:rsid w:val="008502EF"/>
    <w:rsid w:val="0085510D"/>
    <w:rsid w:val="00856214"/>
    <w:rsid w:val="00871143"/>
    <w:rsid w:val="008743E5"/>
    <w:rsid w:val="00885893"/>
    <w:rsid w:val="008A6DB3"/>
    <w:rsid w:val="008B6BE6"/>
    <w:rsid w:val="008C76C1"/>
    <w:rsid w:val="008D4B84"/>
    <w:rsid w:val="008D738E"/>
    <w:rsid w:val="008E5150"/>
    <w:rsid w:val="008E73BF"/>
    <w:rsid w:val="008F680D"/>
    <w:rsid w:val="008F7A6F"/>
    <w:rsid w:val="009070FD"/>
    <w:rsid w:val="00912337"/>
    <w:rsid w:val="00917112"/>
    <w:rsid w:val="00920562"/>
    <w:rsid w:val="00961CFB"/>
    <w:rsid w:val="00964CF1"/>
    <w:rsid w:val="00976FED"/>
    <w:rsid w:val="009839CB"/>
    <w:rsid w:val="00986332"/>
    <w:rsid w:val="00987102"/>
    <w:rsid w:val="00987F39"/>
    <w:rsid w:val="0099281B"/>
    <w:rsid w:val="009940F4"/>
    <w:rsid w:val="009B38F3"/>
    <w:rsid w:val="009B590B"/>
    <w:rsid w:val="009C2833"/>
    <w:rsid w:val="009D49AD"/>
    <w:rsid w:val="009E01CE"/>
    <w:rsid w:val="009E2489"/>
    <w:rsid w:val="009E4E41"/>
    <w:rsid w:val="009E57A0"/>
    <w:rsid w:val="009F2EFF"/>
    <w:rsid w:val="00A02A68"/>
    <w:rsid w:val="00A066B0"/>
    <w:rsid w:val="00A10251"/>
    <w:rsid w:val="00A1097E"/>
    <w:rsid w:val="00A11969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90C62"/>
    <w:rsid w:val="00AA09C5"/>
    <w:rsid w:val="00AB1A87"/>
    <w:rsid w:val="00AB4158"/>
    <w:rsid w:val="00AB742B"/>
    <w:rsid w:val="00AD63A5"/>
    <w:rsid w:val="00AE16E1"/>
    <w:rsid w:val="00AE64C5"/>
    <w:rsid w:val="00AF1B94"/>
    <w:rsid w:val="00AF6A90"/>
    <w:rsid w:val="00AF7C93"/>
    <w:rsid w:val="00B06B89"/>
    <w:rsid w:val="00B074EB"/>
    <w:rsid w:val="00B10D1B"/>
    <w:rsid w:val="00B179C1"/>
    <w:rsid w:val="00B23F82"/>
    <w:rsid w:val="00B319AD"/>
    <w:rsid w:val="00B34C22"/>
    <w:rsid w:val="00B371A1"/>
    <w:rsid w:val="00B61B16"/>
    <w:rsid w:val="00B74DC5"/>
    <w:rsid w:val="00B76BF7"/>
    <w:rsid w:val="00B81403"/>
    <w:rsid w:val="00B91D4C"/>
    <w:rsid w:val="00B941CC"/>
    <w:rsid w:val="00BA48B8"/>
    <w:rsid w:val="00BB4960"/>
    <w:rsid w:val="00BC3512"/>
    <w:rsid w:val="00BD23B5"/>
    <w:rsid w:val="00BE4440"/>
    <w:rsid w:val="00C03E07"/>
    <w:rsid w:val="00C06FBE"/>
    <w:rsid w:val="00C168F4"/>
    <w:rsid w:val="00C17CA3"/>
    <w:rsid w:val="00C242FE"/>
    <w:rsid w:val="00C26031"/>
    <w:rsid w:val="00C26782"/>
    <w:rsid w:val="00C55E31"/>
    <w:rsid w:val="00C56F89"/>
    <w:rsid w:val="00C579F2"/>
    <w:rsid w:val="00C63B28"/>
    <w:rsid w:val="00C73D60"/>
    <w:rsid w:val="00C742F6"/>
    <w:rsid w:val="00C82C41"/>
    <w:rsid w:val="00C86131"/>
    <w:rsid w:val="00CA33D0"/>
    <w:rsid w:val="00CA3D42"/>
    <w:rsid w:val="00CB13F8"/>
    <w:rsid w:val="00CB246E"/>
    <w:rsid w:val="00CB579F"/>
    <w:rsid w:val="00CD0138"/>
    <w:rsid w:val="00CE3318"/>
    <w:rsid w:val="00CE7506"/>
    <w:rsid w:val="00CE7E2D"/>
    <w:rsid w:val="00CF0FEC"/>
    <w:rsid w:val="00CF45A8"/>
    <w:rsid w:val="00CF629B"/>
    <w:rsid w:val="00CF7FC9"/>
    <w:rsid w:val="00D051DA"/>
    <w:rsid w:val="00D113A4"/>
    <w:rsid w:val="00D15AE8"/>
    <w:rsid w:val="00D21B40"/>
    <w:rsid w:val="00D27A41"/>
    <w:rsid w:val="00D3323C"/>
    <w:rsid w:val="00D551E9"/>
    <w:rsid w:val="00D55F0C"/>
    <w:rsid w:val="00D62193"/>
    <w:rsid w:val="00D635EC"/>
    <w:rsid w:val="00D71AFF"/>
    <w:rsid w:val="00D76D43"/>
    <w:rsid w:val="00D836AF"/>
    <w:rsid w:val="00D90856"/>
    <w:rsid w:val="00D9282E"/>
    <w:rsid w:val="00DA6457"/>
    <w:rsid w:val="00DC02BB"/>
    <w:rsid w:val="00DD0E88"/>
    <w:rsid w:val="00DD1BD5"/>
    <w:rsid w:val="00DD5BF5"/>
    <w:rsid w:val="00DE1219"/>
    <w:rsid w:val="00DE5C4F"/>
    <w:rsid w:val="00DF30FC"/>
    <w:rsid w:val="00E004C7"/>
    <w:rsid w:val="00E069F9"/>
    <w:rsid w:val="00E13476"/>
    <w:rsid w:val="00E224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76AC9"/>
    <w:rsid w:val="00E77ED0"/>
    <w:rsid w:val="00E80AFF"/>
    <w:rsid w:val="00E97846"/>
    <w:rsid w:val="00EA10C7"/>
    <w:rsid w:val="00EA1831"/>
    <w:rsid w:val="00EB497D"/>
    <w:rsid w:val="00EC2B15"/>
    <w:rsid w:val="00ED09D3"/>
    <w:rsid w:val="00ED3AFB"/>
    <w:rsid w:val="00ED3ECF"/>
    <w:rsid w:val="00EE3C17"/>
    <w:rsid w:val="00EE6E12"/>
    <w:rsid w:val="00F00A0F"/>
    <w:rsid w:val="00F22518"/>
    <w:rsid w:val="00F334F9"/>
    <w:rsid w:val="00F4006F"/>
    <w:rsid w:val="00F42D7A"/>
    <w:rsid w:val="00F431A1"/>
    <w:rsid w:val="00F532B8"/>
    <w:rsid w:val="00F61EB7"/>
    <w:rsid w:val="00F72EEE"/>
    <w:rsid w:val="00F73922"/>
    <w:rsid w:val="00F8610F"/>
    <w:rsid w:val="00F90E90"/>
    <w:rsid w:val="00F91F6D"/>
    <w:rsid w:val="00FA4CAC"/>
    <w:rsid w:val="00FC3226"/>
    <w:rsid w:val="00FC6568"/>
    <w:rsid w:val="00FC7748"/>
    <w:rsid w:val="00FD1378"/>
    <w:rsid w:val="00FD3968"/>
    <w:rsid w:val="00FD709C"/>
    <w:rsid w:val="00FE0D50"/>
    <w:rsid w:val="00FE1263"/>
    <w:rsid w:val="00FE2475"/>
    <w:rsid w:val="00FE3580"/>
    <w:rsid w:val="00FE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Strong">
    <w:name w:val="Strong"/>
    <w:basedOn w:val="DefaultParagraphFont"/>
    <w:uiPriority w:val="99"/>
    <w:qFormat/>
    <w:locked/>
    <w:rsid w:val="0085621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EB7"/>
    <w:rPr>
      <w:rFonts w:ascii="Segoe UI" w:hAnsi="Segoe UI" w:cs="Segoe UI"/>
      <w:sz w:val="18"/>
      <w:szCs w:val="18"/>
      <w:lang w:eastAsia="ar-SA" w:bidi="ar-SA"/>
    </w:rPr>
  </w:style>
  <w:style w:type="character" w:customStyle="1" w:styleId="marker">
    <w:name w:val="marker"/>
    <w:basedOn w:val="DefaultParagraphFont"/>
    <w:uiPriority w:val="99"/>
    <w:rsid w:val="00AB74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11</Pages>
  <Words>4995</Words>
  <Characters>29970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9</cp:revision>
  <cp:lastPrinted>2018-10-02T07:18:00Z</cp:lastPrinted>
  <dcterms:created xsi:type="dcterms:W3CDTF">2018-06-06T06:29:00Z</dcterms:created>
  <dcterms:modified xsi:type="dcterms:W3CDTF">2018-10-05T07:24:00Z</dcterms:modified>
</cp:coreProperties>
</file>