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A8" w:rsidRPr="001D1494" w:rsidRDefault="00FA68A8" w:rsidP="00997567">
      <w:pPr>
        <w:pStyle w:val="NoSpacing"/>
        <w:spacing w:before="60"/>
        <w:jc w:val="both"/>
        <w:rPr>
          <w:rFonts w:ascii="Times New Roman" w:hAnsi="Times New Roman" w:cs="Times New Roman"/>
          <w:i/>
        </w:rPr>
      </w:pPr>
    </w:p>
    <w:p w:rsidR="00FA68A8" w:rsidRPr="009705C1" w:rsidRDefault="00FA68A8" w:rsidP="009705C1">
      <w:pPr>
        <w:pStyle w:val="NoSpacing"/>
        <w:spacing w:before="6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8</w:t>
      </w:r>
    </w:p>
    <w:p w:rsidR="00FA68A8" w:rsidRDefault="00FA68A8" w:rsidP="009705C1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UMOWA  nr …/IK/272/ZP/2018</w:t>
      </w:r>
    </w:p>
    <w:p w:rsidR="00FA68A8" w:rsidRPr="009705C1" w:rsidRDefault="00FA68A8" w:rsidP="009705C1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zawarta w dniu ……..  w Świętochłowicach w trybie przepisów ustawy z dnia 29 stycznia 2004 r. - Prawo zamówień publicznych, pomiędzy:</w:t>
      </w:r>
    </w:p>
    <w:p w:rsidR="00FA68A8" w:rsidRPr="009705C1" w:rsidRDefault="00FA68A8" w:rsidP="009705C1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Gminą Świętochłowice, ul. Katowicka 54, 41-600 Świętochłowice, NIP: 627 27 48 738, reprezentowaną przez: </w:t>
      </w:r>
    </w:p>
    <w:p w:rsidR="00FA68A8" w:rsidRPr="009705C1" w:rsidRDefault="00FA68A8" w:rsidP="009705C1">
      <w:pPr>
        <w:pStyle w:val="NoSpacing"/>
        <w:numPr>
          <w:ilvl w:val="0"/>
          <w:numId w:val="16"/>
        </w:numPr>
        <w:tabs>
          <w:tab w:val="clear" w:pos="720"/>
          <w:tab w:val="num" w:pos="440"/>
        </w:tabs>
        <w:spacing w:before="60"/>
        <w:ind w:left="440" w:hanging="440"/>
        <w:contextualSpacing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…………………………..</w:t>
      </w:r>
    </w:p>
    <w:p w:rsidR="00FA68A8" w:rsidRPr="009705C1" w:rsidRDefault="00FA68A8" w:rsidP="009705C1">
      <w:pPr>
        <w:pStyle w:val="NoSpacing"/>
        <w:numPr>
          <w:ilvl w:val="0"/>
          <w:numId w:val="16"/>
        </w:numPr>
        <w:tabs>
          <w:tab w:val="clear" w:pos="720"/>
          <w:tab w:val="num" w:pos="440"/>
        </w:tabs>
        <w:spacing w:before="60"/>
        <w:ind w:left="440" w:hanging="440"/>
        <w:contextualSpacing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…………………………..</w:t>
      </w:r>
    </w:p>
    <w:p w:rsidR="00FA68A8" w:rsidRPr="009705C1" w:rsidRDefault="00FA68A8" w:rsidP="009705C1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przy kontrasygnacie Skarbnika Miasta, </w:t>
      </w:r>
    </w:p>
    <w:p w:rsidR="00FA68A8" w:rsidRPr="009705C1" w:rsidRDefault="00FA68A8" w:rsidP="009705C1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zwaną w dalszej części umowy „Zamawiającym”,</w:t>
      </w:r>
    </w:p>
    <w:p w:rsidR="00FA68A8" w:rsidRPr="009705C1" w:rsidRDefault="00FA68A8" w:rsidP="009705C1">
      <w:pPr>
        <w:spacing w:before="60" w:after="0" w:line="240" w:lineRule="auto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a  </w:t>
      </w:r>
    </w:p>
    <w:p w:rsidR="00FA68A8" w:rsidRPr="009705C1" w:rsidRDefault="00FA68A8" w:rsidP="009705C1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……………………., z siedzibą: ………., KRS:………., NIP: ……….., reprezentowanym przez:</w:t>
      </w:r>
    </w:p>
    <w:p w:rsidR="00FA68A8" w:rsidRPr="009705C1" w:rsidRDefault="00FA68A8" w:rsidP="009705C1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…………………………,</w:t>
      </w:r>
    </w:p>
    <w:p w:rsidR="00FA68A8" w:rsidRPr="009705C1" w:rsidRDefault="00FA68A8" w:rsidP="009705C1">
      <w:pPr>
        <w:pStyle w:val="NoSpacing"/>
        <w:spacing w:before="60"/>
        <w:jc w:val="both"/>
        <w:rPr>
          <w:rFonts w:ascii="Times New Roman" w:hAnsi="Times New Roman" w:cs="Times New Roman"/>
          <w:b/>
        </w:rPr>
      </w:pPr>
      <w:r w:rsidRPr="009705C1">
        <w:rPr>
          <w:rFonts w:ascii="Times New Roman" w:hAnsi="Times New Roman" w:cs="Times New Roman"/>
        </w:rPr>
        <w:t>zwanym w dalszej części umowy „Wykonawcą”.</w:t>
      </w:r>
      <w:r w:rsidRPr="009705C1">
        <w:rPr>
          <w:rFonts w:ascii="Times New Roman" w:hAnsi="Times New Roman" w:cs="Times New Roman"/>
          <w:b/>
        </w:rPr>
        <w:t xml:space="preserve"> </w:t>
      </w:r>
    </w:p>
    <w:p w:rsidR="00FA68A8" w:rsidRPr="009705C1" w:rsidRDefault="00FA68A8" w:rsidP="009705C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1</w:t>
      </w:r>
    </w:p>
    <w:p w:rsidR="00FA68A8" w:rsidRPr="009705C1" w:rsidRDefault="00FA68A8" w:rsidP="009705C1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Przedmiot umowy</w:t>
      </w:r>
    </w:p>
    <w:p w:rsidR="00FA68A8" w:rsidRPr="00FA4E00" w:rsidRDefault="00FA68A8" w:rsidP="00FA4E00">
      <w:pPr>
        <w:pStyle w:val="NoSpacing"/>
        <w:numPr>
          <w:ilvl w:val="0"/>
          <w:numId w:val="1"/>
        </w:numPr>
        <w:tabs>
          <w:tab w:val="left" w:pos="360"/>
        </w:tabs>
        <w:spacing w:before="60"/>
        <w:ind w:hanging="357"/>
        <w:jc w:val="both"/>
        <w:rPr>
          <w:rFonts w:ascii="Times New Roman" w:hAnsi="Times New Roman" w:cs="Times New Roman"/>
        </w:rPr>
      </w:pPr>
      <w:r w:rsidRPr="00FA4E00">
        <w:rPr>
          <w:rFonts w:ascii="Times New Roman" w:hAnsi="Times New Roman" w:cs="Times New Roman"/>
        </w:rPr>
        <w:t xml:space="preserve">Zgodnie z rozstrzygniętym przetargiem nieograniczonym (nr </w:t>
      </w:r>
      <w:r>
        <w:rPr>
          <w:rFonts w:ascii="Times New Roman" w:hAnsi="Times New Roman" w:cs="Times New Roman"/>
        </w:rPr>
        <w:t>zamówienia publicznego ZPU.271.18.</w:t>
      </w:r>
      <w:r w:rsidRPr="00FA4E00">
        <w:rPr>
          <w:rFonts w:ascii="Times New Roman" w:hAnsi="Times New Roman" w:cs="Times New Roman"/>
        </w:rPr>
        <w:t xml:space="preserve">2018) Zamawiający zleca, a Wykonawca zobowiązuje się do należytego wykonania na rzecz Zamawiającego zadania pn.: </w:t>
      </w:r>
      <w:r w:rsidRPr="00FA4E00">
        <w:rPr>
          <w:rFonts w:ascii="Times New Roman" w:hAnsi="Times New Roman" w:cs="Times New Roman"/>
          <w:i/>
        </w:rPr>
        <w:t>Modernizacja oraz doposażenie placów zabaw zlokalizowanych przy placówkach oświatowych na terenie gminy Świętochłowice</w:t>
      </w:r>
      <w:r>
        <w:rPr>
          <w:rFonts w:ascii="Times New Roman" w:hAnsi="Times New Roman" w:cs="Times New Roman"/>
          <w:i/>
        </w:rPr>
        <w:t>,</w:t>
      </w:r>
      <w:r w:rsidRPr="00FA4E00">
        <w:rPr>
          <w:rFonts w:ascii="Times New Roman" w:hAnsi="Times New Roman" w:cs="Times New Roman"/>
        </w:rPr>
        <w:t xml:space="preserve"> w zakresie:</w:t>
      </w:r>
    </w:p>
    <w:p w:rsidR="00FA68A8" w:rsidRPr="00FA4E00" w:rsidRDefault="00FA68A8" w:rsidP="00FA4E00">
      <w:pPr>
        <w:spacing w:before="60" w:after="0" w:line="240" w:lineRule="auto"/>
        <w:ind w:left="709" w:hanging="357"/>
        <w:jc w:val="both"/>
        <w:rPr>
          <w:rFonts w:ascii="Times New Roman" w:hAnsi="Times New Roman" w:cs="Times New Roman"/>
        </w:rPr>
      </w:pPr>
      <w:r w:rsidRPr="00FA4E00">
        <w:rPr>
          <w:rFonts w:ascii="Times New Roman" w:hAnsi="Times New Roman" w:cs="Times New Roman"/>
        </w:rPr>
        <w:t>Części I:  Doposażenie placu zabaw Przedszkola Miejskiego nr 4 przy ul. Mielęckiego 19</w:t>
      </w:r>
      <w:r w:rsidRPr="001D1494">
        <w:rPr>
          <w:rStyle w:val="FootnoteReference"/>
          <w:rFonts w:ascii="Times New Roman" w:hAnsi="Times New Roman"/>
        </w:rPr>
        <w:footnoteReference w:id="1"/>
      </w:r>
      <w:r>
        <w:rPr>
          <w:rFonts w:ascii="Times New Roman" w:hAnsi="Times New Roman" w:cs="Times New Roman"/>
        </w:rPr>
        <w:t>,</w:t>
      </w:r>
    </w:p>
    <w:p w:rsidR="00FA68A8" w:rsidRPr="00F0656F" w:rsidRDefault="00FA68A8" w:rsidP="00FA4E00">
      <w:pPr>
        <w:spacing w:before="60" w:after="0" w:line="240" w:lineRule="auto"/>
        <w:ind w:left="709" w:hanging="357"/>
        <w:jc w:val="both"/>
        <w:rPr>
          <w:rFonts w:ascii="Times New Roman" w:hAnsi="Times New Roman" w:cs="Times New Roman"/>
        </w:rPr>
      </w:pPr>
      <w:r w:rsidRPr="00FA4E00">
        <w:rPr>
          <w:rFonts w:ascii="Times New Roman" w:hAnsi="Times New Roman" w:cs="Times New Roman"/>
        </w:rPr>
        <w:t>Części II</w:t>
      </w:r>
      <w:r>
        <w:rPr>
          <w:rFonts w:ascii="Times New Roman" w:hAnsi="Times New Roman" w:cs="Times New Roman"/>
        </w:rPr>
        <w:t xml:space="preserve">: </w:t>
      </w:r>
      <w:r w:rsidRPr="00FA4E00">
        <w:rPr>
          <w:rFonts w:ascii="Times New Roman" w:hAnsi="Times New Roman" w:cs="Times New Roman"/>
        </w:rPr>
        <w:t xml:space="preserve"> Doposażenie placu zabaw przy Przedszkolu Miejskim nr 12 przy ul. Harcerskiej 10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</w:t>
      </w:r>
    </w:p>
    <w:p w:rsidR="00FA68A8" w:rsidRDefault="00FA68A8" w:rsidP="00FA4E00">
      <w:pPr>
        <w:spacing w:before="60" w:after="0" w:line="240" w:lineRule="auto"/>
        <w:ind w:left="709" w:hanging="357"/>
        <w:jc w:val="both"/>
        <w:rPr>
          <w:rFonts w:ascii="Times New Roman" w:hAnsi="Times New Roman" w:cs="Times New Roman"/>
        </w:rPr>
      </w:pPr>
      <w:r w:rsidRPr="00FA4E00">
        <w:rPr>
          <w:rFonts w:ascii="Times New Roman" w:hAnsi="Times New Roman" w:cs="Times New Roman"/>
        </w:rPr>
        <w:t>Części III</w:t>
      </w:r>
      <w:r>
        <w:rPr>
          <w:rFonts w:ascii="Times New Roman" w:hAnsi="Times New Roman" w:cs="Times New Roman"/>
        </w:rPr>
        <w:t xml:space="preserve">: </w:t>
      </w:r>
      <w:r w:rsidRPr="00FA4E00">
        <w:rPr>
          <w:rFonts w:ascii="Times New Roman" w:hAnsi="Times New Roman" w:cs="Times New Roman"/>
        </w:rPr>
        <w:t>Modernizacja placu zabaw Przedszkola Miejskiego nr 7 przy ul. Chrobrego 6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</w:p>
    <w:p w:rsidR="00FA68A8" w:rsidRPr="00FA4E00" w:rsidRDefault="00FA68A8" w:rsidP="00FA4E00">
      <w:pPr>
        <w:spacing w:before="60" w:after="0" w:line="240" w:lineRule="auto"/>
        <w:ind w:left="70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zwanego dalej „przedmiotem umowy”.</w:t>
      </w:r>
    </w:p>
    <w:p w:rsidR="00FA68A8" w:rsidRPr="009705C1" w:rsidRDefault="00FA68A8" w:rsidP="009705C1">
      <w:pPr>
        <w:pStyle w:val="NoSpacing"/>
        <w:numPr>
          <w:ilvl w:val="0"/>
          <w:numId w:val="1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Szczegółowy zakres przedmiotu umowy określa specyfikacja istotnych warunków zamówienia, w tym załączniki do specyfikacji: opis przedmiotu zamówienia, przedmiary robót</w:t>
      </w:r>
      <w:r>
        <w:rPr>
          <w:rFonts w:ascii="Times New Roman" w:hAnsi="Times New Roman" w:cs="Times New Roman"/>
        </w:rPr>
        <w:t xml:space="preserve"> oraz</w:t>
      </w:r>
      <w:r w:rsidRPr="009705C1">
        <w:rPr>
          <w:rFonts w:ascii="Times New Roman" w:hAnsi="Times New Roman" w:cs="Times New Roman"/>
        </w:rPr>
        <w:t xml:space="preserve"> specyfikacje techniczne wykonania i odbioru robót,  które to dokumenty wraz z ofertą Wykonawcy stanowią integralną część niniejszej umowy.</w:t>
      </w:r>
    </w:p>
    <w:p w:rsidR="00FA68A8" w:rsidRPr="009705C1" w:rsidRDefault="00FA68A8" w:rsidP="009705C1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2</w:t>
      </w:r>
    </w:p>
    <w:p w:rsidR="00FA68A8" w:rsidRPr="009705C1" w:rsidRDefault="00FA68A8" w:rsidP="009705C1">
      <w:pPr>
        <w:pStyle w:val="NoSpacing"/>
        <w:spacing w:before="60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Termin wykonania</w:t>
      </w:r>
    </w:p>
    <w:p w:rsidR="00FA68A8" w:rsidRDefault="00FA68A8" w:rsidP="009705C1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Przedmiot umowy zostanie wykonany w terminie do </w:t>
      </w:r>
      <w:r>
        <w:rPr>
          <w:rFonts w:ascii="Times New Roman" w:hAnsi="Times New Roman" w:cs="Times New Roman"/>
        </w:rPr>
        <w:t>….</w:t>
      </w:r>
      <w:r>
        <w:rPr>
          <w:rStyle w:val="FootnoteReference"/>
          <w:rFonts w:ascii="Times New Roman" w:hAnsi="Times New Roman"/>
        </w:rPr>
        <w:footnoteReference w:id="2"/>
      </w:r>
      <w:r>
        <w:rPr>
          <w:rFonts w:ascii="Times New Roman" w:hAnsi="Times New Roman" w:cs="Times New Roman"/>
        </w:rPr>
        <w:t xml:space="preserve"> tygodni od dnia przekazania terenu budowy.</w:t>
      </w:r>
    </w:p>
    <w:p w:rsidR="00FA68A8" w:rsidRPr="009705C1" w:rsidRDefault="00FA68A8" w:rsidP="009705C1">
      <w:pPr>
        <w:pStyle w:val="ListParagraph"/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>Zamawiający przekaże Wyk</w:t>
      </w:r>
      <w:r>
        <w:rPr>
          <w:rFonts w:ascii="Times New Roman" w:hAnsi="Times New Roman" w:cs="Times New Roman"/>
          <w:i w:val="0"/>
          <w:sz w:val="22"/>
          <w:szCs w:val="22"/>
        </w:rPr>
        <w:t>onawcy teren budowy w terminie 7</w:t>
      </w:r>
      <w:r w:rsidRPr="009705C1">
        <w:rPr>
          <w:rFonts w:ascii="Times New Roman" w:hAnsi="Times New Roman" w:cs="Times New Roman"/>
          <w:i w:val="0"/>
          <w:sz w:val="22"/>
          <w:szCs w:val="22"/>
        </w:rPr>
        <w:t xml:space="preserve"> dni od daty zawarcia niniejszej umowy.   </w:t>
      </w:r>
    </w:p>
    <w:p w:rsidR="00FA68A8" w:rsidRPr="009705C1" w:rsidRDefault="00FA68A8" w:rsidP="009705C1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3</w:t>
      </w:r>
    </w:p>
    <w:p w:rsidR="00FA68A8" w:rsidRPr="009705C1" w:rsidRDefault="00FA68A8" w:rsidP="009705C1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Odbiór przedmiotu umowy</w:t>
      </w:r>
    </w:p>
    <w:p w:rsidR="00FA68A8" w:rsidRPr="009705C1" w:rsidRDefault="00FA68A8" w:rsidP="009705C1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Żadna część robót nie może być zakryta lub w inny sposób uczyniona niedostępną bez zgody Zamawiającego, który powinien mieć możliwość sprawdzenia każdej roboty, w tym robót zanikowych.</w:t>
      </w:r>
    </w:p>
    <w:p w:rsidR="00FA68A8" w:rsidRPr="009705C1" w:rsidRDefault="00FA68A8" w:rsidP="009705C1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Przedmiotem odbioru końcowego będzie całość zamówienia. </w:t>
      </w:r>
    </w:p>
    <w:p w:rsidR="00FA68A8" w:rsidRPr="009705C1" w:rsidRDefault="00FA68A8" w:rsidP="00817C6A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uppressAutoHyphens w:val="0"/>
        <w:spacing w:before="60"/>
        <w:ind w:left="357" w:hanging="357"/>
        <w:jc w:val="both"/>
        <w:rPr>
          <w:rFonts w:ascii="Times New Roman" w:hAnsi="Times New Roman" w:cs="Times New Roman"/>
          <w:i/>
        </w:rPr>
      </w:pPr>
      <w:r w:rsidRPr="009705C1">
        <w:rPr>
          <w:rFonts w:ascii="Times New Roman" w:hAnsi="Times New Roman" w:cs="Times New Roman"/>
          <w:lang w:eastAsia="ko-KR"/>
        </w:rPr>
        <w:t xml:space="preserve">Na potrzeby odbioru końcowego, </w:t>
      </w:r>
      <w:r w:rsidRPr="009705C1">
        <w:rPr>
          <w:rFonts w:ascii="Times New Roman" w:hAnsi="Times New Roman" w:cs="Times New Roman"/>
        </w:rPr>
        <w:t xml:space="preserve">Wykonawca zobowiązany jest do </w:t>
      </w:r>
      <w:r>
        <w:rPr>
          <w:rFonts w:ascii="Times New Roman" w:hAnsi="Times New Roman" w:cs="Times New Roman"/>
        </w:rPr>
        <w:t xml:space="preserve">przedłożenia dokumentacji powykonawczej zawierającej co najmniej: </w:t>
      </w:r>
      <w:r w:rsidRPr="009705C1">
        <w:rPr>
          <w:rFonts w:ascii="Times New Roman" w:hAnsi="Times New Roman" w:cs="Times New Roman"/>
        </w:rPr>
        <w:t>atest</w:t>
      </w:r>
      <w:r>
        <w:rPr>
          <w:rFonts w:ascii="Times New Roman" w:hAnsi="Times New Roman" w:cs="Times New Roman"/>
        </w:rPr>
        <w:t>y</w:t>
      </w:r>
      <w:r w:rsidRPr="009705C1">
        <w:rPr>
          <w:rFonts w:ascii="Times New Roman" w:hAnsi="Times New Roman" w:cs="Times New Roman"/>
        </w:rPr>
        <w:t>, certyfikat</w:t>
      </w:r>
      <w:r>
        <w:rPr>
          <w:rFonts w:ascii="Times New Roman" w:hAnsi="Times New Roman" w:cs="Times New Roman"/>
        </w:rPr>
        <w:t>y</w:t>
      </w:r>
      <w:r w:rsidRPr="009705C1">
        <w:rPr>
          <w:rFonts w:ascii="Times New Roman" w:hAnsi="Times New Roman" w:cs="Times New Roman"/>
        </w:rPr>
        <w:t xml:space="preserve"> i deklaracj</w:t>
      </w:r>
      <w:r>
        <w:rPr>
          <w:rFonts w:ascii="Times New Roman" w:hAnsi="Times New Roman" w:cs="Times New Roman"/>
        </w:rPr>
        <w:t>e zgodności na w</w:t>
      </w:r>
      <w:r w:rsidRPr="009705C1">
        <w:rPr>
          <w:rFonts w:ascii="Times New Roman" w:hAnsi="Times New Roman" w:cs="Times New Roman"/>
        </w:rPr>
        <w:t>budowan</w:t>
      </w:r>
      <w:r>
        <w:rPr>
          <w:rFonts w:ascii="Times New Roman" w:hAnsi="Times New Roman" w:cs="Times New Roman"/>
        </w:rPr>
        <w:t>e</w:t>
      </w:r>
      <w:r w:rsidRPr="009705C1">
        <w:rPr>
          <w:rFonts w:ascii="Times New Roman" w:hAnsi="Times New Roman" w:cs="Times New Roman"/>
        </w:rPr>
        <w:t xml:space="preserve"> materiał</w:t>
      </w:r>
      <w:r>
        <w:rPr>
          <w:rFonts w:ascii="Times New Roman" w:hAnsi="Times New Roman" w:cs="Times New Roman"/>
        </w:rPr>
        <w:t xml:space="preserve">y oraz karty katalogowe zastosowanych materiałów. </w:t>
      </w:r>
      <w:r w:rsidRPr="009705C1">
        <w:rPr>
          <w:rFonts w:ascii="Times New Roman" w:hAnsi="Times New Roman" w:cs="Times New Roman"/>
        </w:rPr>
        <w:t xml:space="preserve"> </w:t>
      </w:r>
    </w:p>
    <w:p w:rsidR="00FA68A8" w:rsidRPr="009705C1" w:rsidRDefault="00FA68A8" w:rsidP="009705C1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Odbiór końcowy przedmiotu umowy potwierdzi protokół końcowy odbioru robót, podpisany przez wyznaczon</w:t>
      </w:r>
      <w:r>
        <w:rPr>
          <w:rFonts w:ascii="Times New Roman" w:hAnsi="Times New Roman" w:cs="Times New Roman"/>
        </w:rPr>
        <w:t>ych</w:t>
      </w:r>
      <w:r w:rsidRPr="009705C1">
        <w:rPr>
          <w:rFonts w:ascii="Times New Roman" w:hAnsi="Times New Roman" w:cs="Times New Roman"/>
        </w:rPr>
        <w:t xml:space="preserve"> w umowie </w:t>
      </w:r>
      <w:r>
        <w:rPr>
          <w:rFonts w:ascii="Times New Roman" w:hAnsi="Times New Roman" w:cs="Times New Roman"/>
        </w:rPr>
        <w:t xml:space="preserve">przedstawicieli </w:t>
      </w:r>
      <w:r w:rsidRPr="009705C1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t xml:space="preserve"> (inspektora nadzoru) oraz</w:t>
      </w:r>
      <w:r w:rsidRPr="009705C1">
        <w:rPr>
          <w:rFonts w:ascii="Times New Roman" w:hAnsi="Times New Roman" w:cs="Times New Roman"/>
        </w:rPr>
        <w:t xml:space="preserve"> Wykonawcy. </w:t>
      </w:r>
    </w:p>
    <w:p w:rsidR="00FA68A8" w:rsidRPr="009705C1" w:rsidRDefault="00FA68A8" w:rsidP="009705C1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Wykonawca dołączy do protokołu odbioru robót przez Zamawiającego odpowiedni protokół z uprzedniego odbioru tych samych robót, przeprowadzonego pomiędzy Wykonawcą lub podwykonawcą i podwykonawcami lub dalszymi podwykonawcami. </w:t>
      </w:r>
    </w:p>
    <w:p w:rsidR="00FA68A8" w:rsidRPr="009705C1" w:rsidRDefault="00FA68A8" w:rsidP="009705C1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Jeżeli w toku czynności odbioru zostaną stwierdzone wady lub usterki, Zamawiającemu przysługują następujące uprawnienia:</w:t>
      </w:r>
    </w:p>
    <w:p w:rsidR="00FA68A8" w:rsidRPr="009705C1" w:rsidRDefault="00FA68A8" w:rsidP="009705C1">
      <w:pPr>
        <w:pStyle w:val="NoSpacing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jeżeli wady i usterki nadają się do usunięcia, może odmówić odbioru do czasu usunięcia wad i usterek;</w:t>
      </w:r>
    </w:p>
    <w:p w:rsidR="00FA68A8" w:rsidRPr="009705C1" w:rsidRDefault="00FA68A8" w:rsidP="009705C1">
      <w:pPr>
        <w:pStyle w:val="NoSpacing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jeżeli wady i usterki nie nadają się do usunięcia i jeżeli uniemożliwiają użytkowanie zgodne z przeznaczeniem, Zamawiający może odstąpić od umowy lub żądać wykonania przedmiotu umowy po raz drugi.</w:t>
      </w:r>
    </w:p>
    <w:p w:rsidR="00FA68A8" w:rsidRPr="009705C1" w:rsidRDefault="00FA68A8" w:rsidP="009705C1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 w:hanging="502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:rsidR="00FA68A8" w:rsidRPr="009705C1" w:rsidRDefault="00FA68A8" w:rsidP="009705C1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 w:hanging="502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Wykonawca jest zobowiązany do zawiadomienia Zamawiającego o usunięciu wad i usterek oraz do żądania wyznaczenia terminu na odbiór zakwestionowanych poprzednio robót jako wadliwych.</w:t>
      </w:r>
    </w:p>
    <w:p w:rsidR="00FA68A8" w:rsidRPr="009705C1" w:rsidRDefault="00FA68A8" w:rsidP="009705C1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4</w:t>
      </w:r>
    </w:p>
    <w:p w:rsidR="00FA68A8" w:rsidRPr="009705C1" w:rsidRDefault="00FA68A8" w:rsidP="009705C1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Wynagrodzenie i warunki płatności</w:t>
      </w:r>
    </w:p>
    <w:p w:rsidR="00FA68A8" w:rsidRPr="00456406" w:rsidRDefault="00FA68A8" w:rsidP="00817C6A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Strony ustalają, że za wykonanie przedmiotu niniejszej umowy Zamawiający zapłaci Wykonawcy wynagrodzenie ryczałtowe, wynikające z oferty Wykonawcy, w wysokości netto: … zł, podatek VAT: … zł, brutto: … zł (słownie brutto: …).</w:t>
      </w:r>
    </w:p>
    <w:p w:rsidR="00FA68A8" w:rsidRPr="00456406" w:rsidRDefault="00FA68A8" w:rsidP="00817C6A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  <w:bCs/>
          <w:iCs/>
        </w:rPr>
        <w:t>Rozliczenie wykonania przedmiotu umowy nastąpi na podstawie faktury końcowej.</w:t>
      </w:r>
      <w:r w:rsidRPr="00456406">
        <w:rPr>
          <w:rFonts w:ascii="Times New Roman" w:hAnsi="Times New Roman" w:cs="Times New Roman"/>
        </w:rPr>
        <w:t xml:space="preserve"> Podstawą do wystawienia faktury będzie podpisany przez Strony protokół końcowy odbioru robót.</w:t>
      </w:r>
    </w:p>
    <w:p w:rsidR="00FA68A8" w:rsidRPr="00456406" w:rsidRDefault="00FA68A8" w:rsidP="00817C6A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Zapłata należnego Wykonawcy wynagrodzenia nastąpi na podstawie prawidłowo wystawionej faktury VAT, w ciągu 30 dni od daty doręczenia faktury Zamawiającemu, do jego siedziby, wg klasyfikacji budżetowej 801.8010</w:t>
      </w:r>
      <w:r>
        <w:rPr>
          <w:rFonts w:ascii="Times New Roman" w:hAnsi="Times New Roman" w:cs="Times New Roman"/>
        </w:rPr>
        <w:t>4</w:t>
      </w:r>
      <w:r w:rsidRPr="00456406">
        <w:rPr>
          <w:rFonts w:ascii="Times New Roman" w:hAnsi="Times New Roman" w:cs="Times New Roman"/>
        </w:rPr>
        <w:t>.6050. Błędnie wystawiona faktura zostanie odesłana Wykonawcy i nie może stanowić podstawy do zapłaty wynagrodzenia.</w:t>
      </w:r>
    </w:p>
    <w:p w:rsidR="00FA68A8" w:rsidRPr="00456406" w:rsidRDefault="00FA68A8" w:rsidP="00817C6A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Faktura winna zawierać następujące oznaczenie nabywcy: GMINA ŚWIĘTOCHŁOWICE, ul. Katowicka 54, 41-600 Świętochłowice, NIP: 627-27-48-738 oraz odbiorcy: Urząd Miejski ul. Katowicka 54, 41-600 Świętochłowice.</w:t>
      </w:r>
    </w:p>
    <w:p w:rsidR="00FA68A8" w:rsidRPr="00456406" w:rsidRDefault="00FA68A8" w:rsidP="00817C6A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 xml:space="preserve"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3 (trzy) dni robocze przed upływem 30 dniowego terminu, o którym mowa w ust. 3. </w:t>
      </w:r>
    </w:p>
    <w:p w:rsidR="00FA68A8" w:rsidRPr="00456406" w:rsidRDefault="00FA68A8" w:rsidP="00817C6A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W przypadku nieprzedstawienia przez Wykonawcę dowodów zapłaty, o których mowa w ust. 5, Zamawiający wstrzyma Wykonawcy wypłatę należnego wynagrodzenia za odebrane roboty budowlane w części równej sumie kwot wynikających z nieprzedstawionych dowodów zapłaty.</w:t>
      </w:r>
    </w:p>
    <w:p w:rsidR="00FA68A8" w:rsidRPr="00456406" w:rsidRDefault="00FA68A8" w:rsidP="00817C6A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 xml:space="preserve">Za datę zapłaty Wykonawcy należności, uważa się datę wysłania przez Zamawiającego polecenia przelewu bankowego. </w:t>
      </w:r>
    </w:p>
    <w:p w:rsidR="00FA68A8" w:rsidRPr="00456406" w:rsidRDefault="00FA68A8" w:rsidP="00817C6A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 xml:space="preserve">Wykonawca wyraża zgodę na potrącenie ewentualnych kar umownych z przysługującego Wykonawcy wynagrodzenia. </w:t>
      </w:r>
    </w:p>
    <w:p w:rsidR="00FA68A8" w:rsidRPr="00456406" w:rsidRDefault="00FA68A8" w:rsidP="00817C6A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FA68A8" w:rsidRPr="00456406" w:rsidRDefault="00FA68A8" w:rsidP="00817C6A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Zamawiający nie przewiduje udzielenia zaliczki.</w:t>
      </w:r>
    </w:p>
    <w:p w:rsidR="00FA68A8" w:rsidRPr="00456406" w:rsidRDefault="00FA68A8" w:rsidP="00817C6A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 xml:space="preserve">Strony umowy nie dopuszczają możliwości cesji wierzytelności. </w:t>
      </w:r>
    </w:p>
    <w:p w:rsidR="00FA68A8" w:rsidRDefault="00FA68A8" w:rsidP="009705C1">
      <w:pPr>
        <w:pStyle w:val="NoSpacing"/>
        <w:spacing w:before="60"/>
        <w:jc w:val="center"/>
        <w:rPr>
          <w:rFonts w:ascii="Times New Roman" w:hAnsi="Times New Roman" w:cs="Times New Roman"/>
        </w:rPr>
      </w:pPr>
    </w:p>
    <w:p w:rsidR="00FA68A8" w:rsidRPr="009705C1" w:rsidRDefault="00FA68A8" w:rsidP="009705C1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5</w:t>
      </w:r>
    </w:p>
    <w:p w:rsidR="00FA68A8" w:rsidRPr="009705C1" w:rsidRDefault="00FA68A8" w:rsidP="009705C1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Przedstawiciele stron</w:t>
      </w:r>
    </w:p>
    <w:p w:rsidR="00FA68A8" w:rsidRPr="009705C1" w:rsidRDefault="00FA68A8" w:rsidP="009705C1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  <w:lang w:eastAsia="pl-PL"/>
        </w:rPr>
        <w:t>Przedstawiciel</w:t>
      </w:r>
      <w:r>
        <w:rPr>
          <w:rFonts w:ascii="Times New Roman" w:hAnsi="Times New Roman" w:cs="Times New Roman"/>
          <w:i w:val="0"/>
          <w:sz w:val="22"/>
          <w:szCs w:val="22"/>
          <w:lang w:eastAsia="pl-PL"/>
        </w:rPr>
        <w:t>e</w:t>
      </w:r>
      <w:r w:rsidRPr="009705C1">
        <w:rPr>
          <w:rFonts w:ascii="Times New Roman" w:hAnsi="Times New Roman" w:cs="Times New Roman"/>
          <w:i w:val="0"/>
          <w:sz w:val="22"/>
          <w:szCs w:val="22"/>
          <w:lang w:eastAsia="pl-PL"/>
        </w:rPr>
        <w:t xml:space="preserve">m Zamawiającego w toku realizacji umowy </w:t>
      </w:r>
      <w:r>
        <w:rPr>
          <w:rFonts w:ascii="Times New Roman" w:hAnsi="Times New Roman" w:cs="Times New Roman"/>
          <w:i w:val="0"/>
          <w:sz w:val="22"/>
          <w:szCs w:val="22"/>
          <w:lang w:eastAsia="pl-PL"/>
        </w:rPr>
        <w:t>będzie Pan Michał Lange – inspektor nadzoru.</w:t>
      </w:r>
      <w:r w:rsidRPr="009705C1">
        <w:rPr>
          <w:rFonts w:ascii="Times New Roman" w:hAnsi="Times New Roman" w:cs="Times New Roman"/>
          <w:i w:val="0"/>
          <w:sz w:val="22"/>
          <w:szCs w:val="22"/>
          <w:lang w:eastAsia="pl-PL"/>
        </w:rPr>
        <w:t xml:space="preserve"> </w:t>
      </w:r>
    </w:p>
    <w:p w:rsidR="00FA68A8" w:rsidRPr="009705C1" w:rsidRDefault="00FA68A8" w:rsidP="002039EB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lang w:eastAsia="pl-PL"/>
        </w:rPr>
        <w:t>Przedstawiciele</w:t>
      </w:r>
      <w:r w:rsidRPr="009705C1">
        <w:rPr>
          <w:rFonts w:ascii="Times New Roman" w:hAnsi="Times New Roman" w:cs="Times New Roman"/>
          <w:i w:val="0"/>
          <w:sz w:val="22"/>
          <w:szCs w:val="22"/>
          <w:lang w:eastAsia="pl-PL"/>
        </w:rPr>
        <w:t>m Wy</w:t>
      </w:r>
      <w:r>
        <w:rPr>
          <w:rFonts w:ascii="Times New Roman" w:hAnsi="Times New Roman" w:cs="Times New Roman"/>
          <w:i w:val="0"/>
          <w:sz w:val="22"/>
          <w:szCs w:val="22"/>
          <w:lang w:eastAsia="pl-PL"/>
        </w:rPr>
        <w:t xml:space="preserve">konawcy w toku realizacji umowy będzie: </w:t>
      </w:r>
      <w:r w:rsidRPr="009705C1">
        <w:rPr>
          <w:rFonts w:ascii="Times New Roman" w:hAnsi="Times New Roman" w:cs="Times New Roman"/>
          <w:i w:val="0"/>
          <w:sz w:val="22"/>
          <w:szCs w:val="22"/>
          <w:lang w:eastAsia="pl-PL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  <w:lang w:eastAsia="pl-PL"/>
        </w:rPr>
        <w:t>……………………………</w:t>
      </w:r>
    </w:p>
    <w:p w:rsidR="00FA68A8" w:rsidRPr="009705C1" w:rsidRDefault="00FA68A8" w:rsidP="009705C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6</w:t>
      </w:r>
    </w:p>
    <w:p w:rsidR="00FA68A8" w:rsidRPr="009705C1" w:rsidRDefault="00FA68A8" w:rsidP="009705C1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Podwykonawstwo</w:t>
      </w:r>
    </w:p>
    <w:p w:rsidR="00FA68A8" w:rsidRPr="009705C1" w:rsidRDefault="00FA68A8" w:rsidP="009705C1">
      <w:pPr>
        <w:pStyle w:val="Default"/>
        <w:numPr>
          <w:ilvl w:val="6"/>
          <w:numId w:val="27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>Wykonawca, zgodnie ze złożoną ofertą, zamierza powierzyć wykonanie części robót, tj. w zakresie: ……………… podwykonawcy -  ……………….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Wykonawca, podwykonawca lub dalszy podwykonawca zamówienia na roboty budowlane zamierzający zawrzeć umowę o podwykonawstwo, której przedmiotem są roboty budowlane, jest obowiązany, w 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:rsidR="00FA68A8" w:rsidRPr="009705C1" w:rsidRDefault="00FA68A8" w:rsidP="009705C1">
      <w:pPr>
        <w:pStyle w:val="Default"/>
        <w:numPr>
          <w:ilvl w:val="0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FA68A8" w:rsidRPr="009705C1" w:rsidRDefault="00FA68A8" w:rsidP="009705C1">
      <w:pPr>
        <w:pStyle w:val="Default"/>
        <w:numPr>
          <w:ilvl w:val="0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4. 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7 dni, uważa się za akceptację umowy przez Zamawiającego.  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W przypadku, gdy w umowie, o której mowa w ust. 9, termin zapłaty wynagrodzenia jest dłuższy niż 30 dni, Zamawiający informuje o tym Wykonawcę i wzywa go do doprowadzenia do zmiany tej umowy pod rygorem wystąpienia o zapłatę kary umownej. 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Przepisy ust. 2–10 stosuje się odpowiednio do zmian umowy o podwykonawstwo. 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iCs/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z dnia 29 stycznia 2004 r. –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 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>Wynagrodzenie, o którym mowa w ust. 13,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iCs/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13. Zgłoszenie przez Wykonawcę uwag winno nastąpić w terminie 7 dni od daty otrzymania od Zamawiającego przedmiotowej informacji. 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iCs/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>W przypadku zgłoszenia uwag, o których mowa w ust. 16, w terminie wskazanym przez Zamawiającego, Zamawiający może:</w:t>
      </w:r>
    </w:p>
    <w:p w:rsidR="00FA68A8" w:rsidRPr="009705C1" w:rsidRDefault="00FA68A8" w:rsidP="009705C1">
      <w:pPr>
        <w:pStyle w:val="Default"/>
        <w:numPr>
          <w:ilvl w:val="0"/>
          <w:numId w:val="11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FA68A8" w:rsidRPr="009705C1" w:rsidRDefault="00FA68A8" w:rsidP="009705C1">
      <w:pPr>
        <w:pStyle w:val="Default"/>
        <w:numPr>
          <w:ilvl w:val="0"/>
          <w:numId w:val="11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FA68A8" w:rsidRPr="009705C1" w:rsidRDefault="00FA68A8" w:rsidP="009705C1">
      <w:pPr>
        <w:pStyle w:val="Default"/>
        <w:numPr>
          <w:ilvl w:val="0"/>
          <w:numId w:val="11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 wynagrodzenia należnego Wykonawcy. 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Konieczność dwukrotnego dokonywania bezpośredniej zapłaty podwykonawcy lub dalszemu podwykonawcy lub konieczność dokonania bezpośrednich zapłat na sumę większą niż 5% wartości umowy może stanowić podstawę do odstąpienia przez Zamawiającego od umowy. 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W przypadkach, o których mowa w ust. 2, 6, 9,  przedkładający może poświadczyć za zgodność z oryginałem kopię umowy o podwykonawstwo. 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color w:val="auto"/>
          <w:sz w:val="22"/>
          <w:szCs w:val="22"/>
        </w:rPr>
        <w:t xml:space="preserve">Zlecenie wykonania części przedmiotu umowy podwykonawcom nie zmienia zobowiązań Wykonawcy wobec Zamawiającego za wykonanie tej części zamówienia. Wykonawca jest odpowiedzialny za działania, uchybienia oraz zaniedbania podwykonawców i dalszych podwykonawców, a także ich pracowników w takim samym stopniu jakby to były działania, uchybienia lub zaniedbania jego własnych pracowników. </w:t>
      </w:r>
    </w:p>
    <w:p w:rsidR="00FA68A8" w:rsidRPr="009705C1" w:rsidRDefault="00FA68A8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FA68A8" w:rsidRPr="009705C1" w:rsidRDefault="00FA68A8" w:rsidP="009705C1">
      <w:pPr>
        <w:pStyle w:val="NoSpacing"/>
        <w:numPr>
          <w:ilvl w:val="1"/>
          <w:numId w:val="12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2-11. Niewykonanie robót budowlanych w terminie określonym w § 2 ust. 1 umowy, spowodowane tym wstrzymaniem, kwalifikowane będzie jako zwłoka Wykonawcy;</w:t>
      </w:r>
    </w:p>
    <w:p w:rsidR="00FA68A8" w:rsidRPr="009705C1" w:rsidRDefault="00FA68A8" w:rsidP="009705C1">
      <w:pPr>
        <w:pStyle w:val="NoSpacing"/>
        <w:numPr>
          <w:ilvl w:val="1"/>
          <w:numId w:val="12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:rsidR="00FA68A8" w:rsidRPr="009705C1" w:rsidRDefault="00FA68A8" w:rsidP="009705C1">
      <w:pPr>
        <w:pStyle w:val="NoSpacing"/>
        <w:numPr>
          <w:ilvl w:val="6"/>
          <w:numId w:val="26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 </w:t>
      </w:r>
    </w:p>
    <w:p w:rsidR="00FA68A8" w:rsidRPr="009705C1" w:rsidRDefault="00FA68A8" w:rsidP="009705C1">
      <w:pPr>
        <w:pStyle w:val="NoSpacing"/>
        <w:numPr>
          <w:ilvl w:val="6"/>
          <w:numId w:val="26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FA68A8" w:rsidRPr="009705C1" w:rsidRDefault="00FA68A8" w:rsidP="009705C1">
      <w:pPr>
        <w:pStyle w:val="NoSpacing"/>
        <w:numPr>
          <w:ilvl w:val="6"/>
          <w:numId w:val="26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FA68A8" w:rsidRPr="009705C1" w:rsidRDefault="00FA68A8" w:rsidP="009705C1">
      <w:pPr>
        <w:pStyle w:val="NoSpacing"/>
        <w:numPr>
          <w:ilvl w:val="6"/>
          <w:numId w:val="26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Postanowienia ust. 24 i 25 stosuje się wobec dalszych podwykonawców. </w:t>
      </w:r>
    </w:p>
    <w:p w:rsidR="00FA68A8" w:rsidRPr="009705C1" w:rsidRDefault="00FA68A8" w:rsidP="009705C1">
      <w:pPr>
        <w:pStyle w:val="NoSpacing"/>
        <w:numPr>
          <w:ilvl w:val="6"/>
          <w:numId w:val="26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Powierzenie wykonania części zamówienia podwykonawcom lub dalszym podwykonawcom nie zwalnia Wykonawcy z odpowiedzialności za należyte wykonanie tego zamówienia.</w:t>
      </w:r>
    </w:p>
    <w:p w:rsidR="00FA68A8" w:rsidRPr="009705C1" w:rsidRDefault="00FA68A8" w:rsidP="009705C1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FA68A8" w:rsidRPr="009705C1" w:rsidRDefault="00FA68A8" w:rsidP="009705C1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Obowiązki stron</w:t>
      </w:r>
    </w:p>
    <w:p w:rsidR="00FA68A8" w:rsidRPr="00456406" w:rsidRDefault="00FA68A8" w:rsidP="002039EB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Do obowiązków Zamawiającego należy w szczególności:</w:t>
      </w:r>
    </w:p>
    <w:p w:rsidR="00FA68A8" w:rsidRPr="00456406" w:rsidRDefault="00FA68A8" w:rsidP="002039EB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protokolarne przekazanie Wykonawcy terenu budowy;</w:t>
      </w:r>
    </w:p>
    <w:p w:rsidR="00FA68A8" w:rsidRPr="00456406" w:rsidRDefault="00FA68A8" w:rsidP="002039EB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dokonanie odbioru końcowego;</w:t>
      </w:r>
    </w:p>
    <w:p w:rsidR="00FA68A8" w:rsidRPr="00456406" w:rsidRDefault="00FA68A8" w:rsidP="002039EB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zapłata należnego wynagrodzenia.</w:t>
      </w:r>
    </w:p>
    <w:p w:rsidR="00FA68A8" w:rsidRPr="00456406" w:rsidRDefault="00FA68A8" w:rsidP="002039EB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Do obowiązków Wykonawcy  należy w szczególności:</w:t>
      </w:r>
    </w:p>
    <w:p w:rsidR="00FA68A8" w:rsidRPr="00456406" w:rsidRDefault="00FA68A8" w:rsidP="002039EB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protokolarne przejęcie od Zamawiającego terenu budowy;</w:t>
      </w:r>
    </w:p>
    <w:p w:rsidR="00FA68A8" w:rsidRPr="00456406" w:rsidRDefault="00FA68A8" w:rsidP="002039EB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 xml:space="preserve">zapewnienie ochrony mienia znajdującego się na terenie budowy, w szczególności pod względem przeciwpożarowym; </w:t>
      </w:r>
    </w:p>
    <w:p w:rsidR="00FA68A8" w:rsidRPr="00456406" w:rsidRDefault="00FA68A8" w:rsidP="002039EB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wykonywanie robót w oparciu o obowiązujące przepisy prawa, normy, warunki techniczne, zasady wiedzy technicznej i sztuki budowlanej, wytyczne i wszelkie zalecenia uzgodnione do wykonania w czasie realizacji zadania z przedstawicielem Zamawiającego (inspektorem nadzoru);</w:t>
      </w:r>
    </w:p>
    <w:p w:rsidR="00FA68A8" w:rsidRPr="00456406" w:rsidRDefault="00FA68A8" w:rsidP="002039EB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wywnioskowane;</w:t>
      </w:r>
    </w:p>
    <w:p w:rsidR="00FA68A8" w:rsidRPr="00456406" w:rsidRDefault="00FA68A8" w:rsidP="002039EB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Pozostałe  obowiązki, zobowiązania Wykonawcy oraz wytyczne realizacyjne, określone zostały w opisie przedmiotu zamówienia, stanowiącym załącznik do specyfikacji istotnych warunków zamówienia.</w:t>
      </w:r>
    </w:p>
    <w:p w:rsidR="00FA68A8" w:rsidRPr="00456406" w:rsidRDefault="00FA68A8" w:rsidP="002039EB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Wykonawca ponosi całkowitą odpowiedzialność materialną i prawną za szkody spowodowane działalnością Wykonawcy i jego podwykonawców wynikłe z realizacji przedmiotu niniejszej umowy, powstałe u Zamawiającego i osób trzecich. Nie dotyczy to zakłóceń będących normalnym następstwem prowadzenia czynności i robót przewidzianych umową, których zgodnie z rzetelną praktyką projektową i budowlaną Wykonawca nie mógł uniknąć.</w:t>
      </w:r>
    </w:p>
    <w:p w:rsidR="00FA68A8" w:rsidRPr="00456406" w:rsidRDefault="00FA68A8" w:rsidP="002039EB">
      <w:pPr>
        <w:numPr>
          <w:ilvl w:val="0"/>
          <w:numId w:val="5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Wykonawca oświadcza, iż ujął w swojej ofercie cenowej wszystkie roboty towarzyszące i zabezpieczające a nie wysz</w:t>
      </w:r>
      <w:r>
        <w:rPr>
          <w:rFonts w:ascii="Times New Roman" w:hAnsi="Times New Roman" w:cs="Times New Roman"/>
        </w:rPr>
        <w:t>czególnione w przedmiarach robót</w:t>
      </w:r>
      <w:r w:rsidRPr="00003642">
        <w:rPr>
          <w:rFonts w:ascii="Times New Roman" w:hAnsi="Times New Roman" w:cs="Times New Roman"/>
        </w:rPr>
        <w:t xml:space="preserve"> i opisie robót oraz inne prace umożliwiające Wykonawcy wykonanie robót podstawowych ujętych w przedmiarach</w:t>
      </w:r>
      <w:r>
        <w:rPr>
          <w:rFonts w:ascii="Times New Roman" w:hAnsi="Times New Roman" w:cs="Times New Roman"/>
        </w:rPr>
        <w:t xml:space="preserve">. </w:t>
      </w:r>
      <w:r w:rsidRPr="00003642">
        <w:rPr>
          <w:rFonts w:ascii="Times New Roman" w:hAnsi="Times New Roman" w:cs="Times New Roman"/>
        </w:rPr>
        <w:t xml:space="preserve"> </w:t>
      </w:r>
    </w:p>
    <w:p w:rsidR="00FA68A8" w:rsidRPr="00456406" w:rsidRDefault="00FA68A8" w:rsidP="002039EB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 norm, określonych w odpowiednich przepisach dotyczących ochrony środowiska i bezpieczeństwa pracy, ponosi Wykonawca. </w:t>
      </w:r>
    </w:p>
    <w:p w:rsidR="00FA68A8" w:rsidRPr="00456406" w:rsidRDefault="00FA68A8" w:rsidP="002039EB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Wykonawca zobowiązany jest do niezwłocznego informowania Zamawiającego o każdej zmianie adresu siedziby i o każdej innej zmianie działalności, mogącej mieć wpływ na realizację umowy.</w:t>
      </w:r>
    </w:p>
    <w:p w:rsidR="00FA68A8" w:rsidRPr="00456406" w:rsidRDefault="00FA68A8" w:rsidP="002039E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 xml:space="preserve">Wykonawca jest wytwórcą i posiadaczem odpadów w rozumieniu przepisów ustawy z dnia 14 grudnia 2012 r. o odpadach. Wykonawca w trakcie realizacji zamówienia ma obowiązek w pierwszej kolejności poddania odpadów budowlanych (odpadów betonowych, gruzu budowlanego) odzyskowi, a jeżeli z przyczyn technologicznych jest to niemożliwe lub nie uzasadnione z przyczyn ekologicznych lub ekonomicznych - zobowiązany jest do przekazania powstałych odpadów do unieszkodliwiania. Wykonawca zobowiązany jest udokumentować Zamawiającemu sposób gospodarowania tymi odpadami, jako warunek dokonania odbioru końcowego realizowanego zamówienia. </w:t>
      </w:r>
    </w:p>
    <w:p w:rsidR="00FA68A8" w:rsidRPr="009705C1" w:rsidRDefault="00FA68A8" w:rsidP="008F4816">
      <w:pPr>
        <w:widowControl w:val="0"/>
        <w:suppressAutoHyphens w:val="0"/>
        <w:autoSpaceDE w:val="0"/>
        <w:autoSpaceDN w:val="0"/>
        <w:adjustRightInd w:val="0"/>
        <w:spacing w:before="60" w:after="0" w:line="240" w:lineRule="auto"/>
        <w:ind w:left="360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8</w:t>
      </w:r>
    </w:p>
    <w:p w:rsidR="00FA68A8" w:rsidRPr="009705C1" w:rsidRDefault="00FA68A8" w:rsidP="009705C1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Gwarancja i rękojmia</w:t>
      </w:r>
    </w:p>
    <w:p w:rsidR="00FA68A8" w:rsidRPr="009705C1" w:rsidRDefault="00FA68A8" w:rsidP="009705C1">
      <w:pPr>
        <w:pStyle w:val="NoSpacing"/>
        <w:numPr>
          <w:ilvl w:val="0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>, zgodnie ze złożoną ofertą,</w:t>
      </w:r>
      <w:r w:rsidRPr="009705C1">
        <w:rPr>
          <w:rFonts w:ascii="Times New Roman" w:hAnsi="Times New Roman" w:cs="Times New Roman"/>
        </w:rPr>
        <w:t xml:space="preserve"> udziela rękojmi i gwarancji na roboty budowlane na okres </w:t>
      </w:r>
      <w:r>
        <w:rPr>
          <w:rFonts w:ascii="Times New Roman" w:hAnsi="Times New Roman" w:cs="Times New Roman"/>
        </w:rPr>
        <w:t>……</w:t>
      </w:r>
      <w:r w:rsidRPr="009705C1">
        <w:rPr>
          <w:rFonts w:ascii="Times New Roman" w:hAnsi="Times New Roman" w:cs="Times New Roman"/>
        </w:rPr>
        <w:t xml:space="preserve"> miesięcy, natomiast na zabudowane materiały i urządzenia </w:t>
      </w:r>
      <w:r>
        <w:rPr>
          <w:rFonts w:ascii="Times New Roman" w:hAnsi="Times New Roman" w:cs="Times New Roman"/>
        </w:rPr>
        <w:t>–</w:t>
      </w:r>
      <w:r w:rsidRPr="009705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 najmniej </w:t>
      </w:r>
      <w:r w:rsidRPr="009705C1">
        <w:rPr>
          <w:rFonts w:ascii="Times New Roman" w:hAnsi="Times New Roman" w:cs="Times New Roman"/>
        </w:rPr>
        <w:t xml:space="preserve">gwarancji </w:t>
      </w:r>
      <w:r>
        <w:rPr>
          <w:rFonts w:ascii="Times New Roman" w:hAnsi="Times New Roman" w:cs="Times New Roman"/>
        </w:rPr>
        <w:t xml:space="preserve">ich </w:t>
      </w:r>
      <w:r w:rsidRPr="009705C1">
        <w:rPr>
          <w:rFonts w:ascii="Times New Roman" w:hAnsi="Times New Roman" w:cs="Times New Roman"/>
        </w:rPr>
        <w:t>producenta, licząc od daty odbioru końcowego bez zastrzeżeń przedmiotu umowy.</w:t>
      </w:r>
    </w:p>
    <w:p w:rsidR="00FA68A8" w:rsidRPr="009705C1" w:rsidRDefault="00FA68A8" w:rsidP="009705C1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W okresie gwarancji i rękojmi Wykonawca zobowiązany jest do nieodpłatnego usuwania zaistniałych wad i usterek w terminach ustalonych przez Zamawiającego. Przystąpienie Wykonawcy do usuwania wad i usterek winno nastąpić nie później niż w ciągu </w:t>
      </w:r>
      <w:r>
        <w:rPr>
          <w:rFonts w:ascii="Times New Roman" w:hAnsi="Times New Roman" w:cs="Times New Roman"/>
        </w:rPr>
        <w:t>7</w:t>
      </w:r>
      <w:r w:rsidRPr="009705C1">
        <w:rPr>
          <w:rFonts w:ascii="Times New Roman" w:hAnsi="Times New Roman" w:cs="Times New Roman"/>
        </w:rPr>
        <w:t xml:space="preserve"> dni od daty otrzymania wezwania do ich usunięcia, a w przypadku wad i usterek zagrażających życiu – bezzwłocznie.</w:t>
      </w:r>
      <w:r w:rsidRPr="009705C1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FA68A8" w:rsidRPr="009705C1" w:rsidRDefault="00FA68A8" w:rsidP="009705C1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Jeżeli Wykonawca nie usunie wykrytych wad i usterek w terminie ustalonym przez Zamawiającego, Zamawiający może zlecić ich usunięcie osobie trzeciej (innemu wykonawcy) na koszt i ryzyko Wykonawcy. O zamiarze powierzenia usunięcia wad i usterek osobie trzeciej Zamawiający powinien zawiadomić Wykonawcę co najmniej na 3 (trzy) dni wcześniej. Koszt usunięcia wad i usterek przez osobę trzecią zostanie w takim przypadku potrącony z zabezpieczenia należytego wykonania umowy wniesionego przez Wykonawcę.</w:t>
      </w:r>
    </w:p>
    <w:p w:rsidR="00FA68A8" w:rsidRPr="009705C1" w:rsidRDefault="00FA68A8" w:rsidP="009705C1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Dochodzenie roszczeń z tytułu rękojmi i gwarancji możliwe jest także po upływie terminu rękojmi i gwarancji, w przypadku reklamowania wady przed upływem terminu.                                                      </w:t>
      </w:r>
    </w:p>
    <w:p w:rsidR="00FA68A8" w:rsidRPr="009705C1" w:rsidRDefault="00FA68A8" w:rsidP="009705C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FA68A8" w:rsidRPr="009705C1" w:rsidRDefault="00FA68A8" w:rsidP="009705C1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Zabezpieczenie należytego wykonania umowy</w:t>
      </w:r>
    </w:p>
    <w:p w:rsidR="00FA68A8" w:rsidRPr="009705C1" w:rsidRDefault="00FA68A8" w:rsidP="009705C1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Strony postanawiają, że 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 zł (słownie: …………). </w:t>
      </w:r>
    </w:p>
    <w:p w:rsidR="00FA68A8" w:rsidRPr="009705C1" w:rsidRDefault="00FA68A8" w:rsidP="009705C1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Zabezpieczenie wniesione w pieniądzu Wykonawca wpłaca przelewem na rachunek bankowy wskazany przez Zamawiającego.</w:t>
      </w:r>
    </w:p>
    <w:p w:rsidR="00FA68A8" w:rsidRPr="009705C1" w:rsidRDefault="00FA68A8" w:rsidP="009705C1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 przypadku wniesienia wadium w pieniądzu Wykonawca może wyrazić zgodę na zaliczenie kwoty wadium na poczet zabezpieczenia.</w:t>
      </w:r>
    </w:p>
    <w:p w:rsidR="00FA68A8" w:rsidRPr="009705C1" w:rsidRDefault="00FA68A8" w:rsidP="009705C1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:rsidR="00FA68A8" w:rsidRPr="009705C1" w:rsidRDefault="00FA68A8" w:rsidP="009705C1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 trakcie realizacji umowy Wykonawca może dokonać zmiany formy zabezpieczenia na jedną lub kilka form, o których mowa w ustawie Prawo zamówień publicznych (art. 148 ust. 1).</w:t>
      </w:r>
    </w:p>
    <w:p w:rsidR="00FA68A8" w:rsidRPr="009705C1" w:rsidRDefault="00FA68A8" w:rsidP="009705C1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Zmiana formy zabezpieczenia jest dokonywana z zachowaniem ciągłości zabezpieczenia </w:t>
      </w:r>
      <w:r w:rsidRPr="009705C1">
        <w:rPr>
          <w:rFonts w:ascii="Times New Roman" w:hAnsi="Times New Roman" w:cs="Times New Roman"/>
        </w:rPr>
        <w:br/>
        <w:t xml:space="preserve">i bez zmniejszenia jego wysokości. </w:t>
      </w:r>
    </w:p>
    <w:p w:rsidR="00FA68A8" w:rsidRPr="009705C1" w:rsidRDefault="00FA68A8" w:rsidP="009705C1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9705C1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 Zamawiającego wskazujące na niewykonanie lub nienależyte wykonanie umowy. Przedstawiona przez </w:t>
      </w:r>
      <w:r w:rsidRPr="009705C1">
        <w:rPr>
          <w:rFonts w:ascii="Times New Roman" w:hAnsi="Times New Roman" w:cs="Times New Roman"/>
          <w:i w:val="0"/>
          <w:sz w:val="22"/>
          <w:szCs w:val="22"/>
        </w:rPr>
        <w:t>Wykonawcę</w:t>
      </w:r>
      <w:r w:rsidRPr="009705C1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nie może w szczególności zawierać żadnych postanowień, na mocy których Gwarant byłby uprawniony do merytorycznego badania zasadności żądania wypłaty. W przypadku zamieszczenia w gwarancji zapisu, dotyczącego konieczności potwierdzenia własnoręczności podpisu osoby, która wystąpiła do Gwaranta w imieniu Zamawiającego (Beneficjenta) z żądaniem zapłaty, zapis ten winien uwzględniać możliwość  potwierdzenia własnoręczności podpisu tej osoby przez radcę prawnego.</w:t>
      </w:r>
    </w:p>
    <w:p w:rsidR="00FA68A8" w:rsidRPr="009705C1" w:rsidRDefault="00FA68A8" w:rsidP="009705C1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9705C1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należytego wykonania umowy będzie zobowiązywała Gwaranta lub Ubezpieczyciela do wypłaty do 100 % wartości zabezpieczenia, o której mowa ust. 1, przez okres obowiązywania umowy powiększony o 30 dni. </w:t>
      </w:r>
    </w:p>
    <w:p w:rsidR="00FA68A8" w:rsidRPr="009705C1" w:rsidRDefault="00FA68A8" w:rsidP="009705C1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9705C1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roszczeń z tytułu rękojmi za wady będzie zobowiązywała Gwaranta lub Ubezpieczyciela do wypłaty do 30 % wartości zabezpieczenia, o której mowa ust. 1, przez okres rękojmi powiększony o 15 dni. </w:t>
      </w:r>
    </w:p>
    <w:p w:rsidR="00FA68A8" w:rsidRPr="009705C1" w:rsidRDefault="00FA68A8" w:rsidP="009705C1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9705C1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Złożona przez Wykonawcę gwarancja bankowa lub ubezpieczeniowa winna nadto zawierać klauzulę stanowiącą, iż wszelkie spory dotyczące gwarancji podlegają rozstrzygnięciu zgodnie z prawem Rzeczypospolitej Polskiej, przed sądem powszechnym właściwym dla siedziby Zamawiającego. </w:t>
      </w:r>
    </w:p>
    <w:p w:rsidR="00FA68A8" w:rsidRPr="009705C1" w:rsidRDefault="00FA68A8" w:rsidP="009705C1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 xml:space="preserve">Zamawiający zwróci 70% kwoty zabezpieczenia w terminie 30 dni od dnia wykonania zamówienia i uznania przez Zamawiającego za należycie wykonane. </w:t>
      </w:r>
    </w:p>
    <w:p w:rsidR="00FA68A8" w:rsidRPr="009705C1" w:rsidRDefault="00FA68A8" w:rsidP="009705C1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FA68A8" w:rsidRPr="009705C1" w:rsidRDefault="00FA68A8" w:rsidP="009705C1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9705C1">
        <w:rPr>
          <w:rFonts w:ascii="Times New Roman" w:hAnsi="Times New Roman" w:cs="Times New Roman"/>
          <w:lang w:eastAsia="pl-PL"/>
        </w:rPr>
        <w:t xml:space="preserve">Jeżeli okres na jaki zostanie wniesione zabezpieczenie przekroczy 5 lat, zabezpieczenie w pieniądzu należy wnieść na cały ten okres, a zabezpieczenie w innej formie -  na okres nie krótszy niż 5 lat, z jednoczesnym zobowiązaniem Wykonawcy do przedłużenia zabezpieczenia lub wniesienia nowego zabezpieczenia na kolejne okresy. </w:t>
      </w:r>
    </w:p>
    <w:p w:rsidR="00FA68A8" w:rsidRPr="009705C1" w:rsidRDefault="00FA68A8" w:rsidP="009705C1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9705C1">
        <w:rPr>
          <w:rFonts w:ascii="Times New Roman" w:hAnsi="Times New Roman" w:cs="Times New Roman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  <w:r w:rsidRPr="009705C1">
        <w:rPr>
          <w:rFonts w:ascii="Times New Roman" w:hAnsi="Times New Roman" w:cs="Times New Roman"/>
        </w:rPr>
        <w:t xml:space="preserve"> </w:t>
      </w:r>
    </w:p>
    <w:p w:rsidR="00FA68A8" w:rsidRPr="009705C1" w:rsidRDefault="00FA68A8" w:rsidP="009705C1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Wykonawca bez wezwania ze strony Zamawiającego zobowiązany jest przedłużać okres ważności gwarancji bankowej/ubezpieczeniowej, tak aby utrzymywać jej ważność przez cały okres obowiązywania umowy.</w:t>
      </w:r>
    </w:p>
    <w:p w:rsidR="00FA68A8" w:rsidRPr="009705C1" w:rsidRDefault="00FA68A8" w:rsidP="009705C1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Oryginał aneksu przedłużającego termin gwarancji bankowej/ubezpieczeniowej należy dostarczyć Zamawiającemu co najmniej na 7 dni przed upływem okresu jej ważności.</w:t>
      </w:r>
    </w:p>
    <w:p w:rsidR="00FA68A8" w:rsidRPr="009705C1" w:rsidRDefault="00FA68A8" w:rsidP="009705C1">
      <w:pPr>
        <w:spacing w:before="60" w:after="0" w:line="240" w:lineRule="auto"/>
        <w:contextualSpacing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10</w:t>
      </w:r>
    </w:p>
    <w:p w:rsidR="00FA68A8" w:rsidRPr="009705C1" w:rsidRDefault="00FA68A8" w:rsidP="009705C1">
      <w:pPr>
        <w:suppressAutoHyphens w:val="0"/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Klauzula zatrudnienia</w:t>
      </w:r>
    </w:p>
    <w:p w:rsidR="00FA68A8" w:rsidRPr="009705C1" w:rsidRDefault="00FA68A8" w:rsidP="009705C1">
      <w:pPr>
        <w:pStyle w:val="NoSpacing"/>
        <w:numPr>
          <w:ilvl w:val="0"/>
          <w:numId w:val="28"/>
        </w:numPr>
        <w:tabs>
          <w:tab w:val="left" w:pos="0"/>
        </w:tabs>
        <w:spacing w:before="60"/>
        <w:ind w:right="-12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Wykonawca oświadcza, że następujące czynności, związane z realizacją przedmiotu umowy,  będą wykonywane przez osoby zatrudnione na podstawie umowy o pracę: </w:t>
      </w:r>
    </w:p>
    <w:p w:rsidR="00FA68A8" w:rsidRPr="009705C1" w:rsidRDefault="00FA68A8" w:rsidP="009705C1">
      <w:pPr>
        <w:widowControl w:val="0"/>
        <w:numPr>
          <w:ilvl w:val="0"/>
          <w:numId w:val="35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right="-4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roboty ziemne związane z przemieszczaniem lub zagęszczaniem gruntu, wykopy;</w:t>
      </w:r>
    </w:p>
    <w:p w:rsidR="00FA68A8" w:rsidRPr="009705C1" w:rsidRDefault="00FA68A8" w:rsidP="009705C1">
      <w:pPr>
        <w:widowControl w:val="0"/>
        <w:numPr>
          <w:ilvl w:val="0"/>
          <w:numId w:val="35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right="-4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roboty rozbiórkowe;</w:t>
      </w:r>
    </w:p>
    <w:p w:rsidR="00FA68A8" w:rsidRPr="009705C1" w:rsidRDefault="00FA68A8" w:rsidP="009705C1">
      <w:pPr>
        <w:widowControl w:val="0"/>
        <w:numPr>
          <w:ilvl w:val="0"/>
          <w:numId w:val="35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right="-4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roboty </w:t>
      </w:r>
      <w:r>
        <w:rPr>
          <w:rFonts w:ascii="Times New Roman" w:hAnsi="Times New Roman" w:cs="Times New Roman"/>
        </w:rPr>
        <w:t>montażow</w:t>
      </w:r>
      <w:r w:rsidRPr="009705C1">
        <w:rPr>
          <w:rFonts w:ascii="Times New Roman" w:hAnsi="Times New Roman" w:cs="Times New Roman"/>
        </w:rPr>
        <w:t>e;</w:t>
      </w:r>
    </w:p>
    <w:p w:rsidR="00FA68A8" w:rsidRPr="009705C1" w:rsidRDefault="00FA68A8" w:rsidP="009705C1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 w:right="-12" w:hanging="426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Jeżeli czynności określone w ust. 1 będą wykonywane przez podwykonawcę, osoby wykonujące te czynności winny być zatrudnione przez podwykonawcę na podstawie umowy o pracę.  </w:t>
      </w:r>
    </w:p>
    <w:p w:rsidR="00FA68A8" w:rsidRPr="009705C1" w:rsidRDefault="00FA68A8" w:rsidP="009705C1">
      <w:pPr>
        <w:pStyle w:val="NoSpacing"/>
        <w:numPr>
          <w:ilvl w:val="0"/>
          <w:numId w:val="29"/>
        </w:numPr>
        <w:tabs>
          <w:tab w:val="left" w:pos="426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FA68A8" w:rsidRPr="009705C1" w:rsidRDefault="00FA68A8" w:rsidP="009705C1">
      <w:pPr>
        <w:pStyle w:val="NoSpacing"/>
        <w:numPr>
          <w:ilvl w:val="1"/>
          <w:numId w:val="14"/>
        </w:numPr>
        <w:tabs>
          <w:tab w:val="left" w:pos="426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FA68A8" w:rsidRPr="009705C1" w:rsidRDefault="00FA68A8" w:rsidP="009705C1">
      <w:pPr>
        <w:pStyle w:val="NoSpacing"/>
        <w:numPr>
          <w:ilvl w:val="1"/>
          <w:numId w:val="14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poświadczoną za zgodność z oryginałem odpowiednio przez Wykonawcę lub Podwykonawcę kopię umowy/umów o pracę osób wykonujących w trakcie realizacji zamówienia 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osobowych, tj. w szczególności bez adresów, nr PESEL pracowników. Informacje takie jak: imię i nazwisko pracownika, data zawarcia umowy, rodzaj umowy  o pracę i wymiar etatu, rodzaj pracy powinny być możliwe do zidentyfikowania,</w:t>
      </w:r>
    </w:p>
    <w:p w:rsidR="00FA68A8" w:rsidRPr="009705C1" w:rsidRDefault="00FA68A8" w:rsidP="009705C1">
      <w:pPr>
        <w:pStyle w:val="NoSpacing"/>
        <w:numPr>
          <w:ilvl w:val="1"/>
          <w:numId w:val="14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rozliczeniowy, </w:t>
      </w:r>
    </w:p>
    <w:p w:rsidR="00FA68A8" w:rsidRPr="009705C1" w:rsidRDefault="00FA68A8" w:rsidP="009705C1">
      <w:pPr>
        <w:pStyle w:val="NoSpacing"/>
        <w:numPr>
          <w:ilvl w:val="1"/>
          <w:numId w:val="14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 przepisami ustawy z dnia 29 sierpnia 1997 r. o ochronie danych osobowych.</w:t>
      </w:r>
    </w:p>
    <w:p w:rsidR="00FA68A8" w:rsidRPr="009705C1" w:rsidRDefault="00FA68A8" w:rsidP="009705C1">
      <w:pPr>
        <w:pStyle w:val="NoSpacing"/>
        <w:numPr>
          <w:ilvl w:val="0"/>
          <w:numId w:val="29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Nieprzedłożenie przez Wykonawcę dokumentów, o których mowa w ust. 3 w terminie wskazanym przez Zamawiającego zgodnie z ust. 3, będzie traktowane jako niewypełnienie obowiązku zatrudnienia pracowników na podstawie umowy o </w:t>
      </w:r>
      <w:r w:rsidRPr="00EF73BD">
        <w:rPr>
          <w:rFonts w:ascii="Times New Roman" w:hAnsi="Times New Roman" w:cs="Times New Roman"/>
        </w:rPr>
        <w:t>prace, co będzie skutkować naliczeniem kar umownych określonych w § 1</w:t>
      </w:r>
      <w:r>
        <w:rPr>
          <w:rFonts w:ascii="Times New Roman" w:hAnsi="Times New Roman" w:cs="Times New Roman"/>
        </w:rPr>
        <w:t>1</w:t>
      </w:r>
      <w:r w:rsidRPr="00EF73BD">
        <w:rPr>
          <w:rFonts w:ascii="Times New Roman" w:hAnsi="Times New Roman" w:cs="Times New Roman"/>
        </w:rPr>
        <w:t xml:space="preserve"> u</w:t>
      </w:r>
      <w:r w:rsidRPr="009705C1">
        <w:rPr>
          <w:rFonts w:ascii="Times New Roman" w:hAnsi="Times New Roman" w:cs="Times New Roman"/>
        </w:rPr>
        <w:t>st. 1 pkt 9 i 10.</w:t>
      </w:r>
    </w:p>
    <w:p w:rsidR="00FA68A8" w:rsidRPr="009705C1" w:rsidRDefault="00FA68A8" w:rsidP="009705C1">
      <w:pPr>
        <w:pStyle w:val="NoSpacing"/>
        <w:numPr>
          <w:ilvl w:val="0"/>
          <w:numId w:val="29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Opóźnienie przedłożenia dokumentów, o których mowa w ust. 3, przekraczające 10 dni roboczych traktowane będzie jako niewypełnienie obowiązku zatrudnienia pracowników na podstawie umowy o pracę i może stanowić podstawę do odstąpienia od umowy z winy Wykonawcy. </w:t>
      </w:r>
    </w:p>
    <w:p w:rsidR="00FA68A8" w:rsidRPr="009705C1" w:rsidRDefault="00FA68A8" w:rsidP="009705C1">
      <w:pPr>
        <w:pStyle w:val="NoSpacing"/>
        <w:numPr>
          <w:ilvl w:val="0"/>
          <w:numId w:val="29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Wykonawca zobowiązany jest do zawarcia w treści umowy z podwykonawcą zapisów umożliwiających realizację obowiązku wynikającego z niniejszego paragrafu.</w:t>
      </w:r>
    </w:p>
    <w:p w:rsidR="00FA68A8" w:rsidRPr="009705C1" w:rsidRDefault="00FA68A8" w:rsidP="009705C1">
      <w:pPr>
        <w:pStyle w:val="NoSpacing"/>
        <w:numPr>
          <w:ilvl w:val="0"/>
          <w:numId w:val="29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 przypadku uzasadnionych wątpliwości co do zatrudnienia osób wskazanych w ust. 1, jak również przestrzegania prawa pracy przez Wykonawcę lub Podwykonawcę, Zamawiający może zwrócić się o przeprowadzenie kontroli przez Państwową Inspekcję Pracy.</w:t>
      </w:r>
    </w:p>
    <w:p w:rsidR="00FA68A8" w:rsidRPr="009705C1" w:rsidRDefault="00FA68A8" w:rsidP="009705C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1</w:t>
      </w:r>
    </w:p>
    <w:p w:rsidR="00FA68A8" w:rsidRPr="009705C1" w:rsidRDefault="00FA68A8" w:rsidP="009705C1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Kary umowne</w:t>
      </w:r>
    </w:p>
    <w:p w:rsidR="00FA68A8" w:rsidRPr="009705C1" w:rsidRDefault="00FA68A8" w:rsidP="009705C1">
      <w:pPr>
        <w:pStyle w:val="NoSpacing"/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Wykonawca zapłaci Zamawiającemu kary umowne :</w:t>
      </w:r>
    </w:p>
    <w:p w:rsidR="00FA68A8" w:rsidRPr="009705C1" w:rsidRDefault="00FA68A8" w:rsidP="009705C1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 opóźnienie w zakończeniu wykonania przedmiotu umowy - w wysokości 0,</w:t>
      </w:r>
      <w:r>
        <w:rPr>
          <w:rFonts w:ascii="Times New Roman" w:hAnsi="Times New Roman" w:cs="Times New Roman"/>
        </w:rPr>
        <w:t>2</w:t>
      </w:r>
      <w:r w:rsidRPr="009705C1">
        <w:rPr>
          <w:rFonts w:ascii="Times New Roman" w:hAnsi="Times New Roman" w:cs="Times New Roman"/>
        </w:rPr>
        <w:t xml:space="preserve"> % wynagrodzenia brutto, określonego w § 4 ust. l za każdy dzień opóźnienia;</w:t>
      </w:r>
    </w:p>
    <w:p w:rsidR="00FA68A8" w:rsidRPr="009705C1" w:rsidRDefault="00FA68A8" w:rsidP="009705C1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 opóźnienie w usunięciu wad stwierdzonych w okresie gwarancji i rękojmi - w wysokości 0,</w:t>
      </w:r>
      <w:r>
        <w:rPr>
          <w:rFonts w:ascii="Times New Roman" w:hAnsi="Times New Roman" w:cs="Times New Roman"/>
        </w:rPr>
        <w:t>2</w:t>
      </w:r>
      <w:r w:rsidRPr="009705C1">
        <w:rPr>
          <w:rFonts w:ascii="Times New Roman" w:hAnsi="Times New Roman" w:cs="Times New Roman"/>
        </w:rPr>
        <w:t>% wynagrodzenia brutto, określonego w § 4 ust. l za każdy dzień opóźnienia liczonego od następnego dnia po upływie terminu wyznaczonego na usunięcie tych wad;</w:t>
      </w:r>
    </w:p>
    <w:p w:rsidR="00FA68A8" w:rsidRPr="009705C1" w:rsidRDefault="00FA68A8" w:rsidP="009705C1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 odstąpienie od umowy z przyczyn leżących po stronie Wykonawcy - w wysokości 20</w:t>
      </w:r>
      <w:r>
        <w:rPr>
          <w:rFonts w:ascii="Times New Roman" w:hAnsi="Times New Roman" w:cs="Times New Roman"/>
        </w:rPr>
        <w:t xml:space="preserve"> </w:t>
      </w:r>
      <w:r w:rsidRPr="009705C1">
        <w:rPr>
          <w:rFonts w:ascii="Times New Roman" w:hAnsi="Times New Roman" w:cs="Times New Roman"/>
        </w:rPr>
        <w:t xml:space="preserve">% wynagrodzenia brutto, określonego w § 4 ust l. Zamawiający zachowuje w tym przypadku prawo do kar umownych należnych do dnia odstąpienia oraz do roszczeń z tytułu rękojmi i gwarancji odnośnie prac dotychczas wykonanych; </w:t>
      </w:r>
    </w:p>
    <w:p w:rsidR="00FA68A8" w:rsidRPr="009705C1" w:rsidRDefault="00FA68A8" w:rsidP="009705C1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za brak przedłużenia terminu ważności zabezpieczenia należytego wykonania umowy, w wysokości 10 % kwoty zabezpieczenia określonej w </w:t>
      </w:r>
      <w:r w:rsidRPr="00EF73BD">
        <w:rPr>
          <w:rFonts w:ascii="Times New Roman" w:hAnsi="Times New Roman" w:cs="Times New Roman"/>
        </w:rPr>
        <w:t>§ 9 ust. 1</w:t>
      </w:r>
      <w:r w:rsidRPr="009705C1">
        <w:rPr>
          <w:rFonts w:ascii="Times New Roman" w:hAnsi="Times New Roman" w:cs="Times New Roman"/>
        </w:rPr>
        <w:t>, za każdy stwierdzony przypadek;</w:t>
      </w:r>
    </w:p>
    <w:p w:rsidR="00FA68A8" w:rsidRPr="009705C1" w:rsidRDefault="00FA68A8" w:rsidP="009705C1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 brak zapłaty lub nieterminową zapłatę wynagrodzenia należnego podwykonawcom lub dalszym podwykonawcom - w wysokości 0,</w:t>
      </w:r>
      <w:r>
        <w:rPr>
          <w:rFonts w:ascii="Times New Roman" w:hAnsi="Times New Roman" w:cs="Times New Roman"/>
        </w:rPr>
        <w:t xml:space="preserve">2 </w:t>
      </w:r>
      <w:r w:rsidRPr="009705C1">
        <w:rPr>
          <w:rFonts w:ascii="Times New Roman" w:hAnsi="Times New Roman" w:cs="Times New Roman"/>
        </w:rPr>
        <w:t>% wynagrodzenia brutto należnego podwykonawcy za wykonane usługi, dostawy bądź roboty budowlane za każdy dzień zwłoki w stosunku do umownego terminu płatności;</w:t>
      </w:r>
    </w:p>
    <w:p w:rsidR="00FA68A8" w:rsidRPr="009705C1" w:rsidRDefault="00FA68A8" w:rsidP="009705C1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za nieprzedłożenie do zaakceptowania Zamawiającemu projektu umowy o podwykonawstwo, której przedmiotem są roboty budowlane - w wysokości </w:t>
      </w:r>
      <w:r>
        <w:rPr>
          <w:rFonts w:ascii="Times New Roman" w:hAnsi="Times New Roman" w:cs="Times New Roman"/>
        </w:rPr>
        <w:t>3</w:t>
      </w:r>
      <w:r w:rsidRPr="009705C1">
        <w:rPr>
          <w:rFonts w:ascii="Times New Roman" w:hAnsi="Times New Roman" w:cs="Times New Roman"/>
        </w:rPr>
        <w:t>000,00 zł za każdy stwierdzony przypadek;</w:t>
      </w:r>
    </w:p>
    <w:p w:rsidR="00FA68A8" w:rsidRPr="009705C1" w:rsidRDefault="00FA68A8" w:rsidP="009705C1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za nieprzedłożenie poświadczonej za zgodność z oryginałem kopii umowy o podwykonawstwo lub jej zmiany - w wysokości  </w:t>
      </w:r>
      <w:r>
        <w:rPr>
          <w:rFonts w:ascii="Times New Roman" w:hAnsi="Times New Roman" w:cs="Times New Roman"/>
        </w:rPr>
        <w:t>3</w:t>
      </w:r>
      <w:r w:rsidRPr="009705C1">
        <w:rPr>
          <w:rFonts w:ascii="Times New Roman" w:hAnsi="Times New Roman" w:cs="Times New Roman"/>
        </w:rPr>
        <w:t>000,00 zł za każdy stwierdzony przypadek;</w:t>
      </w:r>
    </w:p>
    <w:p w:rsidR="00FA68A8" w:rsidRPr="009705C1" w:rsidRDefault="00FA68A8" w:rsidP="009705C1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 wysokości 0,</w:t>
      </w:r>
      <w:r>
        <w:rPr>
          <w:rFonts w:ascii="Times New Roman" w:hAnsi="Times New Roman" w:cs="Times New Roman"/>
        </w:rPr>
        <w:t>1</w:t>
      </w:r>
      <w:r w:rsidRPr="009705C1">
        <w:rPr>
          <w:rFonts w:ascii="Times New Roman" w:hAnsi="Times New Roman" w:cs="Times New Roman"/>
        </w:rPr>
        <w:t xml:space="preserve"> % wynagrodzenia brutto, określonego w § 4 ust.1, za każdy dzień opóźnienia we wprowadzeniu zmiany do umowy o podwykonawstwo w zakresie terminu zapłaty, po terminie wyznaczonym przez Zamawiającego na wprowadzenie tej zmiany;</w:t>
      </w:r>
    </w:p>
    <w:p w:rsidR="00FA68A8" w:rsidRPr="009705C1" w:rsidRDefault="00FA68A8" w:rsidP="009705C1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 powierzenie przez Wykonawcę realizacji prac osobie nie zatrudnionej na podstawie umowy o pracę – w wysokości 5000,00 zł za każdy stwierdzony przypadek;</w:t>
      </w:r>
    </w:p>
    <w:p w:rsidR="00FA68A8" w:rsidRPr="009705C1" w:rsidRDefault="00FA68A8" w:rsidP="009705C1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 opóźnienie w przekazaniu dokumentów, o których mowa w § 1</w:t>
      </w:r>
      <w:r>
        <w:rPr>
          <w:rFonts w:ascii="Times New Roman" w:hAnsi="Times New Roman" w:cs="Times New Roman"/>
        </w:rPr>
        <w:t>0</w:t>
      </w:r>
      <w:r w:rsidRPr="009705C1">
        <w:rPr>
          <w:rFonts w:ascii="Times New Roman" w:hAnsi="Times New Roman" w:cs="Times New Roman"/>
        </w:rPr>
        <w:t xml:space="preserve"> ust. 3 – w wysokości 2000,00 zł za każdy rozpoczęty dzień opóźnienia, licząc od dnia następującego po dniu</w:t>
      </w:r>
      <w:r>
        <w:rPr>
          <w:rFonts w:ascii="Times New Roman" w:hAnsi="Times New Roman" w:cs="Times New Roman"/>
        </w:rPr>
        <w:t xml:space="preserve"> wyznaczonym na ich przekazanie.</w:t>
      </w:r>
    </w:p>
    <w:p w:rsidR="00FA68A8" w:rsidRPr="009705C1" w:rsidRDefault="00FA68A8" w:rsidP="009705C1">
      <w:pPr>
        <w:pStyle w:val="StylWyjustowanyInterliniaConajmniej115pt"/>
        <w:numPr>
          <w:ilvl w:val="0"/>
          <w:numId w:val="7"/>
        </w:numPr>
        <w:spacing w:before="60" w:line="240" w:lineRule="auto"/>
        <w:ind w:left="357" w:hanging="357"/>
        <w:rPr>
          <w:sz w:val="22"/>
          <w:szCs w:val="22"/>
        </w:rPr>
      </w:pPr>
      <w:r w:rsidRPr="009705C1">
        <w:rPr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</w:t>
      </w:r>
    </w:p>
    <w:p w:rsidR="00FA68A8" w:rsidRPr="009705C1" w:rsidRDefault="00FA68A8" w:rsidP="009705C1">
      <w:pPr>
        <w:pStyle w:val="StylWyjustowanyInterliniaConajmniej115pt"/>
        <w:numPr>
          <w:ilvl w:val="0"/>
          <w:numId w:val="7"/>
        </w:numPr>
        <w:spacing w:before="60" w:line="240" w:lineRule="auto"/>
        <w:ind w:left="357" w:hanging="357"/>
        <w:rPr>
          <w:sz w:val="22"/>
          <w:szCs w:val="22"/>
        </w:rPr>
      </w:pPr>
      <w:r w:rsidRPr="009705C1">
        <w:rPr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FA68A8" w:rsidRPr="009705C1" w:rsidRDefault="00FA68A8" w:rsidP="009705C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2</w:t>
      </w:r>
    </w:p>
    <w:p w:rsidR="00FA68A8" w:rsidRPr="009705C1" w:rsidRDefault="00FA68A8" w:rsidP="009705C1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Odstąpienie</w:t>
      </w:r>
    </w:p>
    <w:p w:rsidR="00FA68A8" w:rsidRPr="009705C1" w:rsidRDefault="00FA68A8" w:rsidP="009705C1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FA68A8" w:rsidRPr="009705C1" w:rsidRDefault="00FA68A8" w:rsidP="009705C1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Zamawiającemu przysługuje prawo odstąpienia od niniejszej umowy lub jej części z winy Wykonawcy:</w:t>
      </w:r>
    </w:p>
    <w:p w:rsidR="00FA68A8" w:rsidRPr="009705C1" w:rsidRDefault="00FA68A8" w:rsidP="009705C1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FA68A8" w:rsidRPr="009705C1" w:rsidRDefault="00FA68A8" w:rsidP="009705C1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gdy Wykonawca nie rozpoczął robót bez uzasadnionych przyczyn oraz nie kontynuuje ich, pomimo wezwania Zamawiającego złożonego na piśmie;</w:t>
      </w:r>
    </w:p>
    <w:p w:rsidR="00FA68A8" w:rsidRPr="009705C1" w:rsidRDefault="00FA68A8" w:rsidP="009705C1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FA68A8" w:rsidRPr="009705C1" w:rsidRDefault="00FA68A8" w:rsidP="009705C1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gdy opóźnienie w wykonaniu przedmiotu umowy jest dłuższe niż 30 dni w odniesieniu do terminu określonego w § 2 ust.1;</w:t>
      </w:r>
    </w:p>
    <w:p w:rsidR="00FA68A8" w:rsidRPr="009705C1" w:rsidRDefault="00FA68A8" w:rsidP="009705C1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jeżeli wady i usterki stwierdzone w toku czynności odbioru nie nadają się do usunięcia i jeżeli uniemożliwiają użytkowanie przedmiotu umowy zgodnego z jego przeznaczeniem;</w:t>
      </w:r>
    </w:p>
    <w:p w:rsidR="00FA68A8" w:rsidRPr="009705C1" w:rsidRDefault="00FA68A8" w:rsidP="009705C1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FA68A8" w:rsidRPr="009705C1" w:rsidRDefault="00FA68A8" w:rsidP="009705C1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 przypadku niewypełnienia obowiązku zatrudnienia pracowników na podstawie umowy o pracę;</w:t>
      </w:r>
    </w:p>
    <w:p w:rsidR="00FA68A8" w:rsidRPr="009705C1" w:rsidRDefault="00FA68A8" w:rsidP="009705C1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w razie konieczności dokonania przez Zamawiającego bezpośredniej zapłaty wynagrodzenia podwykonawcy lub dalszemu podwykonawcy w przypadkach, o których mowa w § </w:t>
      </w:r>
      <w:r>
        <w:rPr>
          <w:rFonts w:ascii="Times New Roman" w:hAnsi="Times New Roman" w:cs="Times New Roman"/>
        </w:rPr>
        <w:t>6</w:t>
      </w:r>
      <w:r w:rsidRPr="009705C1">
        <w:rPr>
          <w:rFonts w:ascii="Times New Roman" w:hAnsi="Times New Roman" w:cs="Times New Roman"/>
        </w:rPr>
        <w:t xml:space="preserve"> ust. 19. </w:t>
      </w:r>
    </w:p>
    <w:p w:rsidR="00FA68A8" w:rsidRPr="009705C1" w:rsidRDefault="00FA68A8" w:rsidP="009705C1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:rsidR="00FA68A8" w:rsidRPr="009705C1" w:rsidRDefault="00FA68A8" w:rsidP="009705C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3</w:t>
      </w:r>
    </w:p>
    <w:p w:rsidR="00FA68A8" w:rsidRPr="009705C1" w:rsidRDefault="00FA68A8" w:rsidP="009705C1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Zmiana umowy</w:t>
      </w:r>
    </w:p>
    <w:p w:rsidR="00FA68A8" w:rsidRPr="009705C1" w:rsidRDefault="00FA68A8" w:rsidP="009705C1">
      <w:pPr>
        <w:pStyle w:val="NoSpacing"/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Zmiana umowy może być dokonana w przypadkach określonych w art. 144 ustawy – Prawo zamówień publicznych. </w:t>
      </w:r>
    </w:p>
    <w:p w:rsidR="00FA68A8" w:rsidRPr="00EF73BD" w:rsidRDefault="00FA68A8" w:rsidP="00EF73BD">
      <w:pPr>
        <w:pStyle w:val="NoSpacing"/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EF73BD">
        <w:rPr>
          <w:rFonts w:ascii="Times New Roman" w:hAnsi="Times New Roman" w:cs="Times New Roman"/>
        </w:rPr>
        <w:t>Zamawiający przewiduje możliwości zmiany umowy na podstawie art. 144 ust. 1 pkt 1 ustawy Prawo zamówień publicznych w przypadku</w:t>
      </w:r>
      <w:r>
        <w:rPr>
          <w:rFonts w:ascii="Times New Roman" w:hAnsi="Times New Roman" w:cs="Times New Roman"/>
        </w:rPr>
        <w:t xml:space="preserve"> </w:t>
      </w:r>
      <w:r w:rsidRPr="00EF73BD">
        <w:rPr>
          <w:rFonts w:ascii="Times New Roman" w:hAnsi="Times New Roman" w:cs="Times New Roman"/>
        </w:rPr>
        <w:t xml:space="preserve">zmiany podwykonawcy, określonego w § 6 ust. 1;  </w:t>
      </w:r>
    </w:p>
    <w:p w:rsidR="00FA68A8" w:rsidRPr="009705C1" w:rsidRDefault="00FA68A8" w:rsidP="009705C1">
      <w:pPr>
        <w:pStyle w:val="StylWyjustowanyInterliniaConajmniej115pt"/>
        <w:numPr>
          <w:ilvl w:val="0"/>
          <w:numId w:val="8"/>
        </w:numPr>
        <w:tabs>
          <w:tab w:val="num" w:pos="426"/>
        </w:tabs>
        <w:spacing w:before="60" w:line="240" w:lineRule="auto"/>
        <w:rPr>
          <w:sz w:val="22"/>
          <w:szCs w:val="22"/>
        </w:rPr>
      </w:pPr>
      <w:r w:rsidRPr="009705C1">
        <w:rPr>
          <w:sz w:val="22"/>
          <w:szCs w:val="22"/>
        </w:rPr>
        <w:t>Zmiana postanowień niniejszej umowy może nastąpić wyłącznie za zgodą obu Stron wyrażoną na piśmie, pod rygorem nieważności.</w:t>
      </w:r>
    </w:p>
    <w:p w:rsidR="00FA68A8" w:rsidRPr="009705C1" w:rsidRDefault="00FA68A8" w:rsidP="009705C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4</w:t>
      </w:r>
    </w:p>
    <w:p w:rsidR="00FA68A8" w:rsidRPr="009705C1" w:rsidRDefault="00FA68A8" w:rsidP="009705C1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Postanowienia końcowe</w:t>
      </w:r>
    </w:p>
    <w:p w:rsidR="00FA68A8" w:rsidRPr="009705C1" w:rsidRDefault="00FA68A8" w:rsidP="009705C1">
      <w:pPr>
        <w:numPr>
          <w:ilvl w:val="0"/>
          <w:numId w:val="15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Powstałe w trakcie realizacji umowy spory będą rozwiązywane na drodze porozumienia, </w:t>
      </w:r>
      <w:r w:rsidRPr="009705C1">
        <w:rPr>
          <w:rFonts w:ascii="Times New Roman" w:hAnsi="Times New Roman"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FA68A8" w:rsidRPr="009705C1" w:rsidRDefault="00FA68A8" w:rsidP="009705C1">
      <w:pPr>
        <w:pStyle w:val="StylWyjustowanyInterliniaConajmniej115pt"/>
        <w:numPr>
          <w:ilvl w:val="0"/>
          <w:numId w:val="15"/>
        </w:numPr>
        <w:spacing w:before="60" w:line="240" w:lineRule="auto"/>
        <w:rPr>
          <w:sz w:val="22"/>
          <w:szCs w:val="22"/>
        </w:rPr>
      </w:pPr>
      <w:r w:rsidRPr="009705C1">
        <w:rPr>
          <w:sz w:val="22"/>
          <w:szCs w:val="22"/>
        </w:rPr>
        <w:t>W sprawach nieuregulowanych w niniejszej umowie stosuje się przepisy prawa powszechnie obowiązującego.</w:t>
      </w:r>
    </w:p>
    <w:p w:rsidR="00FA68A8" w:rsidRPr="009705C1" w:rsidRDefault="00FA68A8" w:rsidP="009705C1">
      <w:pPr>
        <w:pStyle w:val="StylWyjustowanyInterliniaConajmniej115pt"/>
        <w:numPr>
          <w:ilvl w:val="0"/>
          <w:numId w:val="15"/>
        </w:numPr>
        <w:spacing w:before="60" w:line="240" w:lineRule="auto"/>
        <w:rPr>
          <w:sz w:val="22"/>
          <w:szCs w:val="22"/>
        </w:rPr>
      </w:pPr>
      <w:r w:rsidRPr="009705C1">
        <w:rPr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FA68A8" w:rsidRPr="009705C1" w:rsidRDefault="00FA68A8" w:rsidP="009705C1">
      <w:pPr>
        <w:pStyle w:val="NoSpacing"/>
        <w:spacing w:before="60"/>
        <w:jc w:val="both"/>
        <w:rPr>
          <w:rFonts w:ascii="Times New Roman" w:hAnsi="Times New Roman" w:cs="Times New Roman"/>
        </w:rPr>
      </w:pPr>
    </w:p>
    <w:p w:rsidR="00FA68A8" w:rsidRPr="009705C1" w:rsidRDefault="00FA68A8" w:rsidP="009705C1">
      <w:pPr>
        <w:spacing w:before="60" w:after="0" w:line="240" w:lineRule="auto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ab/>
        <w:t xml:space="preserve">ZAMAWIAJĄCY :           </w:t>
      </w:r>
      <w:r w:rsidRPr="009705C1">
        <w:rPr>
          <w:rFonts w:ascii="Times New Roman" w:hAnsi="Times New Roman" w:cs="Times New Roman"/>
        </w:rPr>
        <w:tab/>
      </w:r>
      <w:r w:rsidRPr="009705C1">
        <w:rPr>
          <w:rFonts w:ascii="Times New Roman" w:hAnsi="Times New Roman" w:cs="Times New Roman"/>
        </w:rPr>
        <w:tab/>
      </w:r>
      <w:r w:rsidRPr="009705C1">
        <w:rPr>
          <w:rFonts w:ascii="Times New Roman" w:hAnsi="Times New Roman" w:cs="Times New Roman"/>
        </w:rPr>
        <w:tab/>
      </w:r>
      <w:r w:rsidRPr="009705C1">
        <w:rPr>
          <w:rFonts w:ascii="Times New Roman" w:hAnsi="Times New Roman" w:cs="Times New Roman"/>
        </w:rPr>
        <w:tab/>
        <w:t xml:space="preserve">WYKONAWCA                                       </w:t>
      </w:r>
    </w:p>
    <w:sectPr w:rsidR="00FA68A8" w:rsidRPr="009705C1" w:rsidSect="00997567">
      <w:footerReference w:type="default" r:id="rId7"/>
      <w:pgSz w:w="11906" w:h="16838"/>
      <w:pgMar w:top="1134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8A8" w:rsidRDefault="00FA68A8">
      <w:pPr>
        <w:spacing w:after="0" w:line="240" w:lineRule="auto"/>
      </w:pPr>
      <w:r>
        <w:separator/>
      </w:r>
    </w:p>
  </w:endnote>
  <w:endnote w:type="continuationSeparator" w:id="0">
    <w:p w:rsidR="00FA68A8" w:rsidRDefault="00FA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A8" w:rsidRDefault="00FA68A8" w:rsidP="00CD0138">
    <w:pPr>
      <w:pStyle w:val="Footer"/>
      <w:rPr>
        <w:rFonts w:ascii="Times New Roman" w:hAnsi="Times New Roman" w:cs="Times New Roman"/>
      </w:rPr>
    </w:pPr>
  </w:p>
  <w:p w:rsidR="00FA68A8" w:rsidRPr="00804EAC" w:rsidRDefault="00FA68A8">
    <w:pPr>
      <w:pStyle w:val="Footer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8A8" w:rsidRDefault="00FA68A8">
      <w:pPr>
        <w:spacing w:after="0" w:line="240" w:lineRule="auto"/>
      </w:pPr>
      <w:r>
        <w:separator/>
      </w:r>
    </w:p>
  </w:footnote>
  <w:footnote w:type="continuationSeparator" w:id="0">
    <w:p w:rsidR="00FA68A8" w:rsidRDefault="00FA68A8">
      <w:pPr>
        <w:spacing w:after="0" w:line="240" w:lineRule="auto"/>
      </w:pPr>
      <w:r>
        <w:continuationSeparator/>
      </w:r>
    </w:p>
  </w:footnote>
  <w:footnote w:id="1">
    <w:p w:rsidR="00FA68A8" w:rsidRDefault="00FA68A8" w:rsidP="00FA4E00">
      <w:pPr>
        <w:pStyle w:val="FootnoteText"/>
      </w:pPr>
      <w:r w:rsidRPr="00916C9C">
        <w:rPr>
          <w:rStyle w:val="FootnoteReference"/>
          <w:rFonts w:ascii="Times New Roman" w:hAnsi="Times New Roman"/>
        </w:rPr>
        <w:footnoteRef/>
      </w:r>
      <w:r w:rsidRPr="00916C9C">
        <w:rPr>
          <w:rFonts w:ascii="Times New Roman" w:hAnsi="Times New Roman" w:cs="Times New Roman"/>
        </w:rPr>
        <w:t xml:space="preserve"> Właściwą część wpisać do umowy</w:t>
      </w:r>
    </w:p>
  </w:footnote>
  <w:footnote w:id="2">
    <w:p w:rsidR="00FA68A8" w:rsidRDefault="00FA68A8">
      <w:pPr>
        <w:pStyle w:val="FootnoteText"/>
      </w:pPr>
      <w:r w:rsidRPr="00916C9C">
        <w:rPr>
          <w:rStyle w:val="FootnoteReference"/>
          <w:rFonts w:ascii="Times New Roman" w:hAnsi="Times New Roman"/>
        </w:rPr>
        <w:footnoteRef/>
      </w:r>
      <w:r w:rsidRPr="00916C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Właściwy termin wpisać do umowy, tzn. w</w:t>
      </w:r>
      <w:r w:rsidRPr="00916C9C">
        <w:rPr>
          <w:rFonts w:ascii="Times New Roman" w:hAnsi="Times New Roman" w:cs="Times New Roman"/>
        </w:rPr>
        <w:t xml:space="preserve"> przypadku realizacji I lub II części </w:t>
      </w:r>
      <w:r>
        <w:rPr>
          <w:rFonts w:ascii="Times New Roman" w:hAnsi="Times New Roman" w:cs="Times New Roman"/>
        </w:rPr>
        <w:t>– 8 tygodni; w przypadku realizacji III części – 10 tygodni.</w:t>
      </w:r>
      <w:r w:rsidRPr="00916C9C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8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9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1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4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6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4"/>
    <w:multiLevelType w:val="hybridMultilevel"/>
    <w:tmpl w:val="13C84384"/>
    <w:lvl w:ilvl="0" w:tplc="A7E8F59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779E639E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5001B">
      <w:start w:val="1"/>
      <w:numFmt w:val="lowerRoman"/>
      <w:lvlRestart w:val="0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Restart w:val="0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Restart w:val="0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Restart w:val="0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Restart w:val="0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Restart w:val="0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Restart w:val="0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0CD02A46"/>
    <w:multiLevelType w:val="multilevel"/>
    <w:tmpl w:val="BA467FF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D5A59D1"/>
    <w:multiLevelType w:val="hybridMultilevel"/>
    <w:tmpl w:val="13B43524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EC304F3"/>
    <w:multiLevelType w:val="multilevel"/>
    <w:tmpl w:val="6FD49A10"/>
    <w:name w:val="WW8Num23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169C0A33"/>
    <w:multiLevelType w:val="multilevel"/>
    <w:tmpl w:val="88943DE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1ADC2D71"/>
    <w:multiLevelType w:val="hybridMultilevel"/>
    <w:tmpl w:val="04D0EA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26763E08"/>
    <w:multiLevelType w:val="multilevel"/>
    <w:tmpl w:val="2384DEC8"/>
    <w:name w:val="WW8Num232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29986A68"/>
    <w:multiLevelType w:val="hybridMultilevel"/>
    <w:tmpl w:val="C42ECBB6"/>
    <w:lvl w:ilvl="0" w:tplc="8A4E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EF0637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31B65CD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336023CC"/>
    <w:multiLevelType w:val="multilevel"/>
    <w:tmpl w:val="CB56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>
    <w:nsid w:val="361C2065"/>
    <w:multiLevelType w:val="hybridMultilevel"/>
    <w:tmpl w:val="41C241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>
    <w:nsid w:val="3C8507AF"/>
    <w:multiLevelType w:val="multilevel"/>
    <w:tmpl w:val="03809ED2"/>
    <w:name w:val="WW8Num2322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>
    <w:nsid w:val="40F669C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>
    <w:nsid w:val="43612C3E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>
    <w:nsid w:val="46486BE8"/>
    <w:multiLevelType w:val="hybridMultilevel"/>
    <w:tmpl w:val="0194CC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>
    <w:nsid w:val="4A914EF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>
    <w:nsid w:val="4CAB7467"/>
    <w:multiLevelType w:val="hybridMultilevel"/>
    <w:tmpl w:val="CBC84D6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>
    <w:nsid w:val="4E74712D"/>
    <w:multiLevelType w:val="hybridMultilevel"/>
    <w:tmpl w:val="59C8DFE8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2">
    <w:nsid w:val="4E76503E"/>
    <w:multiLevelType w:val="multilevel"/>
    <w:tmpl w:val="321A6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>
    <w:nsid w:val="51FB4114"/>
    <w:multiLevelType w:val="hybridMultilevel"/>
    <w:tmpl w:val="BDB8B016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569847D4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5">
    <w:nsid w:val="56B10E00"/>
    <w:multiLevelType w:val="hybridMultilevel"/>
    <w:tmpl w:val="B25057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58EB6E74"/>
    <w:multiLevelType w:val="hybridMultilevel"/>
    <w:tmpl w:val="5A0E355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5A292F62"/>
    <w:multiLevelType w:val="multilevel"/>
    <w:tmpl w:val="E2CADF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>
    <w:nsid w:val="5F8B21F8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1">
    <w:nsid w:val="73BF277E"/>
    <w:multiLevelType w:val="hybridMultilevel"/>
    <w:tmpl w:val="7E782108"/>
    <w:lvl w:ilvl="0" w:tplc="FCDC0E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>
    <w:nsid w:val="7D82290F"/>
    <w:multiLevelType w:val="hybridMultilevel"/>
    <w:tmpl w:val="D278ED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48"/>
  </w:num>
  <w:num w:numId="3">
    <w:abstractNumId w:val="24"/>
  </w:num>
  <w:num w:numId="4">
    <w:abstractNumId w:val="59"/>
  </w:num>
  <w:num w:numId="5">
    <w:abstractNumId w:val="40"/>
  </w:num>
  <w:num w:numId="6">
    <w:abstractNumId w:val="62"/>
  </w:num>
  <w:num w:numId="7">
    <w:abstractNumId w:val="19"/>
  </w:num>
  <w:num w:numId="8">
    <w:abstractNumId w:val="38"/>
  </w:num>
  <w:num w:numId="9">
    <w:abstractNumId w:val="42"/>
  </w:num>
  <w:num w:numId="10">
    <w:abstractNumId w:val="53"/>
  </w:num>
  <w:num w:numId="11">
    <w:abstractNumId w:val="23"/>
  </w:num>
  <w:num w:numId="12">
    <w:abstractNumId w:val="20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1"/>
  </w:num>
  <w:num w:numId="18">
    <w:abstractNumId w:val="54"/>
  </w:num>
  <w:num w:numId="19">
    <w:abstractNumId w:val="44"/>
  </w:num>
  <w:num w:numId="20">
    <w:abstractNumId w:val="45"/>
  </w:num>
  <w:num w:numId="21">
    <w:abstractNumId w:val="25"/>
  </w:num>
  <w:num w:numId="22">
    <w:abstractNumId w:val="22"/>
  </w:num>
  <w:num w:numId="23">
    <w:abstractNumId w:val="28"/>
  </w:num>
  <w:num w:numId="24">
    <w:abstractNumId w:val="41"/>
  </w:num>
  <w:num w:numId="25">
    <w:abstractNumId w:val="32"/>
  </w:num>
  <w:num w:numId="26">
    <w:abstractNumId w:val="60"/>
  </w:num>
  <w:num w:numId="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61"/>
  </w:num>
  <w:num w:numId="30">
    <w:abstractNumId w:val="58"/>
  </w:num>
  <w:num w:numId="31">
    <w:abstractNumId w:val="57"/>
  </w:num>
  <w:num w:numId="32">
    <w:abstractNumId w:val="52"/>
  </w:num>
  <w:num w:numId="33">
    <w:abstractNumId w:val="18"/>
  </w:num>
  <w:num w:numId="34">
    <w:abstractNumId w:val="55"/>
  </w:num>
  <w:num w:numId="35">
    <w:abstractNumId w:val="63"/>
  </w:num>
  <w:num w:numId="36">
    <w:abstractNumId w:val="34"/>
  </w:num>
  <w:num w:numId="37">
    <w:abstractNumId w:val="39"/>
  </w:num>
  <w:num w:numId="38">
    <w:abstractNumId w:val="49"/>
  </w:num>
  <w:num w:numId="39">
    <w:abstractNumId w:val="56"/>
  </w:num>
  <w:num w:numId="40">
    <w:abstractNumId w:val="46"/>
  </w:num>
  <w:num w:numId="41">
    <w:abstractNumId w:val="51"/>
  </w:num>
  <w:num w:numId="42">
    <w:abstractNumId w:val="3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CC"/>
    <w:rsid w:val="0000157A"/>
    <w:rsid w:val="000031FF"/>
    <w:rsid w:val="00003642"/>
    <w:rsid w:val="0001156C"/>
    <w:rsid w:val="000146D0"/>
    <w:rsid w:val="00020D2A"/>
    <w:rsid w:val="00021D3B"/>
    <w:rsid w:val="00024875"/>
    <w:rsid w:val="00024B48"/>
    <w:rsid w:val="00057B24"/>
    <w:rsid w:val="00070BD3"/>
    <w:rsid w:val="000768E7"/>
    <w:rsid w:val="0008297A"/>
    <w:rsid w:val="00085E28"/>
    <w:rsid w:val="00091117"/>
    <w:rsid w:val="00092B88"/>
    <w:rsid w:val="000938AA"/>
    <w:rsid w:val="000A3409"/>
    <w:rsid w:val="000C4AFF"/>
    <w:rsid w:val="000E3FEC"/>
    <w:rsid w:val="000E5D7D"/>
    <w:rsid w:val="00113EB0"/>
    <w:rsid w:val="00126D1F"/>
    <w:rsid w:val="001316F2"/>
    <w:rsid w:val="00131E1F"/>
    <w:rsid w:val="00135E63"/>
    <w:rsid w:val="0013740B"/>
    <w:rsid w:val="001478D1"/>
    <w:rsid w:val="00150592"/>
    <w:rsid w:val="001511E3"/>
    <w:rsid w:val="00154054"/>
    <w:rsid w:val="00165734"/>
    <w:rsid w:val="00176E23"/>
    <w:rsid w:val="001825CB"/>
    <w:rsid w:val="00197A4B"/>
    <w:rsid w:val="001A0828"/>
    <w:rsid w:val="001A73D3"/>
    <w:rsid w:val="001C1032"/>
    <w:rsid w:val="001C1A86"/>
    <w:rsid w:val="001C2EE5"/>
    <w:rsid w:val="001C3465"/>
    <w:rsid w:val="001D0C90"/>
    <w:rsid w:val="001D1494"/>
    <w:rsid w:val="001F3FAE"/>
    <w:rsid w:val="002039EB"/>
    <w:rsid w:val="002051D1"/>
    <w:rsid w:val="00205728"/>
    <w:rsid w:val="00207A61"/>
    <w:rsid w:val="002223BD"/>
    <w:rsid w:val="002318A9"/>
    <w:rsid w:val="002420AA"/>
    <w:rsid w:val="0024772B"/>
    <w:rsid w:val="002524BE"/>
    <w:rsid w:val="00267C19"/>
    <w:rsid w:val="00272435"/>
    <w:rsid w:val="00281C23"/>
    <w:rsid w:val="002862B0"/>
    <w:rsid w:val="00291486"/>
    <w:rsid w:val="00294029"/>
    <w:rsid w:val="00296409"/>
    <w:rsid w:val="00296E7C"/>
    <w:rsid w:val="0029716D"/>
    <w:rsid w:val="002975F5"/>
    <w:rsid w:val="00297D57"/>
    <w:rsid w:val="002A0AF6"/>
    <w:rsid w:val="002C039D"/>
    <w:rsid w:val="002C26A0"/>
    <w:rsid w:val="002C7A88"/>
    <w:rsid w:val="002D3D2D"/>
    <w:rsid w:val="002E058C"/>
    <w:rsid w:val="002E731B"/>
    <w:rsid w:val="002F0351"/>
    <w:rsid w:val="002F0D69"/>
    <w:rsid w:val="002F45BA"/>
    <w:rsid w:val="00301A05"/>
    <w:rsid w:val="0030222A"/>
    <w:rsid w:val="00304E16"/>
    <w:rsid w:val="003143E5"/>
    <w:rsid w:val="003160B4"/>
    <w:rsid w:val="00324903"/>
    <w:rsid w:val="0033365D"/>
    <w:rsid w:val="00342DFB"/>
    <w:rsid w:val="0035517F"/>
    <w:rsid w:val="00363108"/>
    <w:rsid w:val="0037687D"/>
    <w:rsid w:val="00386F3B"/>
    <w:rsid w:val="0038704A"/>
    <w:rsid w:val="00391835"/>
    <w:rsid w:val="00394850"/>
    <w:rsid w:val="003A0039"/>
    <w:rsid w:val="003B0FBE"/>
    <w:rsid w:val="003B2068"/>
    <w:rsid w:val="003B37F3"/>
    <w:rsid w:val="003B44C0"/>
    <w:rsid w:val="003B5C9B"/>
    <w:rsid w:val="003C63B2"/>
    <w:rsid w:val="003D1218"/>
    <w:rsid w:val="003E23EE"/>
    <w:rsid w:val="003E5EC0"/>
    <w:rsid w:val="003F35C5"/>
    <w:rsid w:val="00415DF3"/>
    <w:rsid w:val="00433B1F"/>
    <w:rsid w:val="00456406"/>
    <w:rsid w:val="00472A16"/>
    <w:rsid w:val="004756A5"/>
    <w:rsid w:val="0047740D"/>
    <w:rsid w:val="00480A69"/>
    <w:rsid w:val="00491E67"/>
    <w:rsid w:val="00496349"/>
    <w:rsid w:val="004A509A"/>
    <w:rsid w:val="004A6D2A"/>
    <w:rsid w:val="004B4B7D"/>
    <w:rsid w:val="004D2EF9"/>
    <w:rsid w:val="004D5CDC"/>
    <w:rsid w:val="004D7D33"/>
    <w:rsid w:val="004E1337"/>
    <w:rsid w:val="004E1A5C"/>
    <w:rsid w:val="004F26F7"/>
    <w:rsid w:val="005268A7"/>
    <w:rsid w:val="00532D8D"/>
    <w:rsid w:val="00535C79"/>
    <w:rsid w:val="00543CCA"/>
    <w:rsid w:val="0054420F"/>
    <w:rsid w:val="00550E2F"/>
    <w:rsid w:val="00570B59"/>
    <w:rsid w:val="00577DDC"/>
    <w:rsid w:val="00581B60"/>
    <w:rsid w:val="005820A9"/>
    <w:rsid w:val="00587664"/>
    <w:rsid w:val="00593397"/>
    <w:rsid w:val="005973A8"/>
    <w:rsid w:val="005A135F"/>
    <w:rsid w:val="005A2AD6"/>
    <w:rsid w:val="005C1762"/>
    <w:rsid w:val="005C7A9B"/>
    <w:rsid w:val="005E50D2"/>
    <w:rsid w:val="00616CA2"/>
    <w:rsid w:val="00626BCF"/>
    <w:rsid w:val="0063495D"/>
    <w:rsid w:val="00641EFA"/>
    <w:rsid w:val="00645F6D"/>
    <w:rsid w:val="0065443C"/>
    <w:rsid w:val="00655CE7"/>
    <w:rsid w:val="00663F16"/>
    <w:rsid w:val="006716D4"/>
    <w:rsid w:val="006750F4"/>
    <w:rsid w:val="00687931"/>
    <w:rsid w:val="006925F9"/>
    <w:rsid w:val="006A04CB"/>
    <w:rsid w:val="006A35A1"/>
    <w:rsid w:val="006A3B45"/>
    <w:rsid w:val="006A46DE"/>
    <w:rsid w:val="006B52C4"/>
    <w:rsid w:val="006C5FB2"/>
    <w:rsid w:val="006C60A6"/>
    <w:rsid w:val="006D1CD5"/>
    <w:rsid w:val="006D687B"/>
    <w:rsid w:val="006E23ED"/>
    <w:rsid w:val="006F1D9D"/>
    <w:rsid w:val="006F667F"/>
    <w:rsid w:val="006F6D11"/>
    <w:rsid w:val="00703BA6"/>
    <w:rsid w:val="00711048"/>
    <w:rsid w:val="00717018"/>
    <w:rsid w:val="00735DE3"/>
    <w:rsid w:val="0074659F"/>
    <w:rsid w:val="007557AC"/>
    <w:rsid w:val="00766C38"/>
    <w:rsid w:val="007670C8"/>
    <w:rsid w:val="00770593"/>
    <w:rsid w:val="00774346"/>
    <w:rsid w:val="00776156"/>
    <w:rsid w:val="00780D6C"/>
    <w:rsid w:val="00790C8D"/>
    <w:rsid w:val="00792724"/>
    <w:rsid w:val="007A42D6"/>
    <w:rsid w:val="007B4082"/>
    <w:rsid w:val="007B4AED"/>
    <w:rsid w:val="007B73D3"/>
    <w:rsid w:val="007C3B93"/>
    <w:rsid w:val="007C5EA1"/>
    <w:rsid w:val="007D7DD1"/>
    <w:rsid w:val="007E0894"/>
    <w:rsid w:val="007F1002"/>
    <w:rsid w:val="007F1CA6"/>
    <w:rsid w:val="007F5A2F"/>
    <w:rsid w:val="007F7243"/>
    <w:rsid w:val="00804EAC"/>
    <w:rsid w:val="00813410"/>
    <w:rsid w:val="00817C6A"/>
    <w:rsid w:val="00822BF2"/>
    <w:rsid w:val="00824710"/>
    <w:rsid w:val="00824A94"/>
    <w:rsid w:val="0082685B"/>
    <w:rsid w:val="008318AD"/>
    <w:rsid w:val="00831B22"/>
    <w:rsid w:val="00835C9D"/>
    <w:rsid w:val="008403CF"/>
    <w:rsid w:val="008502EF"/>
    <w:rsid w:val="0086735C"/>
    <w:rsid w:val="00871143"/>
    <w:rsid w:val="008743E5"/>
    <w:rsid w:val="00885893"/>
    <w:rsid w:val="00894931"/>
    <w:rsid w:val="008B6BE6"/>
    <w:rsid w:val="008D4B84"/>
    <w:rsid w:val="008D738E"/>
    <w:rsid w:val="008E4FEF"/>
    <w:rsid w:val="008E5150"/>
    <w:rsid w:val="008E73BF"/>
    <w:rsid w:val="008F264E"/>
    <w:rsid w:val="008F4816"/>
    <w:rsid w:val="008F680D"/>
    <w:rsid w:val="008F7A6F"/>
    <w:rsid w:val="009070FD"/>
    <w:rsid w:val="00916C9C"/>
    <w:rsid w:val="00917112"/>
    <w:rsid w:val="00945228"/>
    <w:rsid w:val="00961CFB"/>
    <w:rsid w:val="00964CF1"/>
    <w:rsid w:val="009705C1"/>
    <w:rsid w:val="009839CB"/>
    <w:rsid w:val="00986332"/>
    <w:rsid w:val="00987102"/>
    <w:rsid w:val="00987F39"/>
    <w:rsid w:val="00990E29"/>
    <w:rsid w:val="009940F4"/>
    <w:rsid w:val="00997567"/>
    <w:rsid w:val="009A26F9"/>
    <w:rsid w:val="009B590B"/>
    <w:rsid w:val="009C2833"/>
    <w:rsid w:val="009D49AD"/>
    <w:rsid w:val="009E2489"/>
    <w:rsid w:val="009E4E41"/>
    <w:rsid w:val="009E57A0"/>
    <w:rsid w:val="009F12A5"/>
    <w:rsid w:val="00A016D6"/>
    <w:rsid w:val="00A02A68"/>
    <w:rsid w:val="00A02D0D"/>
    <w:rsid w:val="00A066B0"/>
    <w:rsid w:val="00A10251"/>
    <w:rsid w:val="00A1097E"/>
    <w:rsid w:val="00A11969"/>
    <w:rsid w:val="00A134D4"/>
    <w:rsid w:val="00A21024"/>
    <w:rsid w:val="00A21F00"/>
    <w:rsid w:val="00A30D4C"/>
    <w:rsid w:val="00A3698C"/>
    <w:rsid w:val="00A40F72"/>
    <w:rsid w:val="00A45136"/>
    <w:rsid w:val="00A642F5"/>
    <w:rsid w:val="00A645FE"/>
    <w:rsid w:val="00A64900"/>
    <w:rsid w:val="00A71AA1"/>
    <w:rsid w:val="00A7668C"/>
    <w:rsid w:val="00A8341E"/>
    <w:rsid w:val="00A90C62"/>
    <w:rsid w:val="00A96439"/>
    <w:rsid w:val="00AA09C5"/>
    <w:rsid w:val="00AB4158"/>
    <w:rsid w:val="00AE64C5"/>
    <w:rsid w:val="00AF6A90"/>
    <w:rsid w:val="00B06B89"/>
    <w:rsid w:val="00B074EB"/>
    <w:rsid w:val="00B179C1"/>
    <w:rsid w:val="00B23F82"/>
    <w:rsid w:val="00B265C0"/>
    <w:rsid w:val="00B33CEF"/>
    <w:rsid w:val="00B61B16"/>
    <w:rsid w:val="00B62583"/>
    <w:rsid w:val="00B74DC5"/>
    <w:rsid w:val="00B83697"/>
    <w:rsid w:val="00B90817"/>
    <w:rsid w:val="00B91D4C"/>
    <w:rsid w:val="00B941CC"/>
    <w:rsid w:val="00BA48B8"/>
    <w:rsid w:val="00BB4960"/>
    <w:rsid w:val="00BD72FB"/>
    <w:rsid w:val="00BE4440"/>
    <w:rsid w:val="00BF6279"/>
    <w:rsid w:val="00C03E07"/>
    <w:rsid w:val="00C06FBE"/>
    <w:rsid w:val="00C12C06"/>
    <w:rsid w:val="00C168F4"/>
    <w:rsid w:val="00C17CA3"/>
    <w:rsid w:val="00C22F6A"/>
    <w:rsid w:val="00C242FE"/>
    <w:rsid w:val="00C26782"/>
    <w:rsid w:val="00C27F71"/>
    <w:rsid w:val="00C43FD3"/>
    <w:rsid w:val="00C56F89"/>
    <w:rsid w:val="00C579F2"/>
    <w:rsid w:val="00C73D60"/>
    <w:rsid w:val="00C742F6"/>
    <w:rsid w:val="00C76262"/>
    <w:rsid w:val="00C82C41"/>
    <w:rsid w:val="00CA33D0"/>
    <w:rsid w:val="00CA3D42"/>
    <w:rsid w:val="00CA671C"/>
    <w:rsid w:val="00CB246E"/>
    <w:rsid w:val="00CB579F"/>
    <w:rsid w:val="00CD0138"/>
    <w:rsid w:val="00CD0368"/>
    <w:rsid w:val="00CE3318"/>
    <w:rsid w:val="00CE7E2D"/>
    <w:rsid w:val="00CF0FEC"/>
    <w:rsid w:val="00CF629B"/>
    <w:rsid w:val="00CF7FC9"/>
    <w:rsid w:val="00D051DA"/>
    <w:rsid w:val="00D113A4"/>
    <w:rsid w:val="00D238EB"/>
    <w:rsid w:val="00D27A41"/>
    <w:rsid w:val="00D3323C"/>
    <w:rsid w:val="00D52020"/>
    <w:rsid w:val="00D530A3"/>
    <w:rsid w:val="00D551E9"/>
    <w:rsid w:val="00D55B76"/>
    <w:rsid w:val="00D62193"/>
    <w:rsid w:val="00D7256B"/>
    <w:rsid w:val="00D92DEC"/>
    <w:rsid w:val="00DC02BB"/>
    <w:rsid w:val="00DD3D9C"/>
    <w:rsid w:val="00DD5BF5"/>
    <w:rsid w:val="00DE5C4F"/>
    <w:rsid w:val="00DE6840"/>
    <w:rsid w:val="00DE7AF3"/>
    <w:rsid w:val="00DF005D"/>
    <w:rsid w:val="00DF30FC"/>
    <w:rsid w:val="00E004C7"/>
    <w:rsid w:val="00E0720E"/>
    <w:rsid w:val="00E22422"/>
    <w:rsid w:val="00E271A4"/>
    <w:rsid w:val="00E34814"/>
    <w:rsid w:val="00E37DCA"/>
    <w:rsid w:val="00E61257"/>
    <w:rsid w:val="00E6724A"/>
    <w:rsid w:val="00E752BF"/>
    <w:rsid w:val="00E80AFF"/>
    <w:rsid w:val="00E819EE"/>
    <w:rsid w:val="00E97846"/>
    <w:rsid w:val="00EA0554"/>
    <w:rsid w:val="00EA10C7"/>
    <w:rsid w:val="00EA1831"/>
    <w:rsid w:val="00EB497D"/>
    <w:rsid w:val="00ED3AFB"/>
    <w:rsid w:val="00ED3ECF"/>
    <w:rsid w:val="00EE3C17"/>
    <w:rsid w:val="00EE4822"/>
    <w:rsid w:val="00EE6E12"/>
    <w:rsid w:val="00EF73BD"/>
    <w:rsid w:val="00F00A0F"/>
    <w:rsid w:val="00F0160E"/>
    <w:rsid w:val="00F02CE3"/>
    <w:rsid w:val="00F0656F"/>
    <w:rsid w:val="00F1728C"/>
    <w:rsid w:val="00F179C3"/>
    <w:rsid w:val="00F210FF"/>
    <w:rsid w:val="00F23994"/>
    <w:rsid w:val="00F2560B"/>
    <w:rsid w:val="00F334F9"/>
    <w:rsid w:val="00F34854"/>
    <w:rsid w:val="00F4006F"/>
    <w:rsid w:val="00F4236D"/>
    <w:rsid w:val="00F42D7A"/>
    <w:rsid w:val="00F431A1"/>
    <w:rsid w:val="00F50BC5"/>
    <w:rsid w:val="00F532B8"/>
    <w:rsid w:val="00F5504B"/>
    <w:rsid w:val="00F72EEE"/>
    <w:rsid w:val="00F75DCC"/>
    <w:rsid w:val="00F77A6A"/>
    <w:rsid w:val="00F8610F"/>
    <w:rsid w:val="00F90E90"/>
    <w:rsid w:val="00F91F6D"/>
    <w:rsid w:val="00FA4682"/>
    <w:rsid w:val="00FA4CAC"/>
    <w:rsid w:val="00FA4E00"/>
    <w:rsid w:val="00FA68A8"/>
    <w:rsid w:val="00FB7E2D"/>
    <w:rsid w:val="00FC3226"/>
    <w:rsid w:val="00FC57FA"/>
    <w:rsid w:val="00FC6568"/>
    <w:rsid w:val="00FC7748"/>
    <w:rsid w:val="00FD1378"/>
    <w:rsid w:val="00FD3968"/>
    <w:rsid w:val="00FD709C"/>
    <w:rsid w:val="00FE0D50"/>
    <w:rsid w:val="00FE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">
    <w:name w:val="List"/>
    <w:basedOn w:val="Normal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223BD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2223B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"/>
    <w:uiPriority w:val="99"/>
    <w:rsid w:val="002223BD"/>
    <w:pPr>
      <w:spacing w:before="280" w:after="280"/>
    </w:pPr>
  </w:style>
  <w:style w:type="character" w:styleId="PageNumber">
    <w:name w:val="page number"/>
    <w:basedOn w:val="DefaultParagraphFont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780D6C"/>
    <w:rPr>
      <w:rFonts w:cs="Times New Roman"/>
      <w:vertAlign w:val="superscript"/>
    </w:rPr>
  </w:style>
  <w:style w:type="character" w:customStyle="1" w:styleId="NormalWebChar">
    <w:name w:val="Normal (Web) Char"/>
    <w:link w:val="NormalWeb"/>
    <w:uiPriority w:val="99"/>
    <w:locked/>
    <w:rsid w:val="00C26782"/>
    <w:rPr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2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F71"/>
    <w:rPr>
      <w:rFonts w:ascii="Tahoma" w:hAnsi="Tahoma" w:cs="Tahoma"/>
      <w:sz w:val="16"/>
      <w:szCs w:val="16"/>
      <w:lang w:eastAsia="ar-SA" w:bidi="ar-SA"/>
    </w:rPr>
  </w:style>
  <w:style w:type="character" w:styleId="Strong">
    <w:name w:val="Strong"/>
    <w:basedOn w:val="DefaultParagraphFont"/>
    <w:uiPriority w:val="99"/>
    <w:qFormat/>
    <w:locked/>
    <w:rsid w:val="004F26F7"/>
    <w:rPr>
      <w:rFonts w:ascii="Times New Roman" w:hAnsi="Times New Roman" w:cs="Times New Roman"/>
      <w:b/>
    </w:rPr>
  </w:style>
  <w:style w:type="paragraph" w:customStyle="1" w:styleId="bodytext0">
    <w:name w:val="bodytext"/>
    <w:basedOn w:val="Normal"/>
    <w:uiPriority w:val="99"/>
    <w:rsid w:val="004F26F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660</TotalTime>
  <Pages>10</Pages>
  <Words>4730</Words>
  <Characters>28385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m.palusinski</cp:lastModifiedBy>
  <cp:revision>17</cp:revision>
  <cp:lastPrinted>2018-05-02T12:34:00Z</cp:lastPrinted>
  <dcterms:created xsi:type="dcterms:W3CDTF">2018-03-07T11:46:00Z</dcterms:created>
  <dcterms:modified xsi:type="dcterms:W3CDTF">2018-05-14T09:48:00Z</dcterms:modified>
</cp:coreProperties>
</file>